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B64CA1" w:rsidRPr="00B64CA1" w:rsidRDefault="00B64CA1" w:rsidP="00B64CA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Pr="00B64CA1">
        <w:rPr>
          <w:rFonts w:ascii="Times New Roman" w:eastAsia="Calibri" w:hAnsi="Times New Roman" w:cs="Times New Roman"/>
          <w:sz w:val="12"/>
          <w:szCs w:val="12"/>
        </w:rPr>
        <w:t>. Постановление администрации муниципального района Сергиевский Самарской области</w:t>
      </w:r>
    </w:p>
    <w:p w:rsidR="00A34E15" w:rsidRDefault="00B64CA1" w:rsidP="006D4521">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№473 от 19 мая 2026 года «О</w:t>
      </w:r>
      <w:r w:rsidRPr="00B64CA1">
        <w:rPr>
          <w:rFonts w:ascii="Times New Roman" w:eastAsia="Calibri" w:hAnsi="Times New Roman" w:cs="Times New Roman"/>
          <w:sz w:val="12"/>
          <w:szCs w:val="12"/>
        </w:rPr>
        <w:t xml:space="preserve">б утверждении ставок для расчетов размера субсидий, предоставляемых в 2026 году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муниципального района Сергиевский </w:t>
      </w:r>
      <w:r>
        <w:rPr>
          <w:rFonts w:ascii="Times New Roman" w:eastAsia="Calibri" w:hAnsi="Times New Roman" w:cs="Times New Roman"/>
          <w:sz w:val="12"/>
          <w:szCs w:val="12"/>
        </w:rPr>
        <w:t>С</w:t>
      </w:r>
      <w:r w:rsidRPr="00B64CA1">
        <w:rPr>
          <w:rFonts w:ascii="Times New Roman" w:eastAsia="Calibri" w:hAnsi="Times New Roman" w:cs="Times New Roman"/>
          <w:sz w:val="12"/>
          <w:szCs w:val="12"/>
        </w:rPr>
        <w:t xml:space="preserve">амарской области в целях возмещения затрат в </w:t>
      </w:r>
      <w:r>
        <w:rPr>
          <w:rFonts w:ascii="Times New Roman" w:eastAsia="Calibri" w:hAnsi="Times New Roman" w:cs="Times New Roman"/>
          <w:sz w:val="12"/>
          <w:szCs w:val="12"/>
          <w:lang w:val="en-US"/>
        </w:rPr>
        <w:t>IV</w:t>
      </w:r>
      <w:r w:rsidRPr="00B64CA1">
        <w:rPr>
          <w:rFonts w:ascii="Times New Roman" w:eastAsia="Calibri" w:hAnsi="Times New Roman" w:cs="Times New Roman"/>
          <w:sz w:val="12"/>
          <w:szCs w:val="12"/>
        </w:rPr>
        <w:t xml:space="preserve"> квартале 2025 года и </w:t>
      </w:r>
      <w:r>
        <w:rPr>
          <w:rFonts w:ascii="Times New Roman" w:eastAsia="Calibri" w:hAnsi="Times New Roman" w:cs="Times New Roman"/>
          <w:sz w:val="12"/>
          <w:szCs w:val="12"/>
          <w:lang w:val="en-US"/>
        </w:rPr>
        <w:t>I</w:t>
      </w:r>
      <w:r w:rsidRPr="00B64CA1">
        <w:rPr>
          <w:rFonts w:ascii="Times New Roman" w:eastAsia="Calibri" w:hAnsi="Times New Roman" w:cs="Times New Roman"/>
          <w:sz w:val="12"/>
          <w:szCs w:val="12"/>
        </w:rPr>
        <w:t>-</w:t>
      </w:r>
      <w:r>
        <w:rPr>
          <w:rFonts w:ascii="Times New Roman" w:eastAsia="Calibri" w:hAnsi="Times New Roman" w:cs="Times New Roman"/>
          <w:sz w:val="12"/>
          <w:szCs w:val="12"/>
          <w:lang w:val="en-US"/>
        </w:rPr>
        <w:t>III</w:t>
      </w:r>
      <w:r w:rsidRPr="00B64CA1">
        <w:rPr>
          <w:rFonts w:ascii="Times New Roman" w:eastAsia="Calibri" w:hAnsi="Times New Roman" w:cs="Times New Roman"/>
          <w:sz w:val="12"/>
          <w:szCs w:val="12"/>
        </w:rPr>
        <w:t xml:space="preserve"> кварталах 2026 года, в части расходов на развитие молочного скотоводства, на содержание молочных коров</w:t>
      </w:r>
      <w:proofErr w:type="gramEnd"/>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64CA1" w:rsidRPr="00B64CA1" w:rsidRDefault="00B64CA1" w:rsidP="00B64CA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sidRPr="00B64CA1">
        <w:rPr>
          <w:rFonts w:ascii="Times New Roman" w:eastAsia="Calibri" w:hAnsi="Times New Roman" w:cs="Times New Roman"/>
          <w:sz w:val="12"/>
          <w:szCs w:val="12"/>
        </w:rPr>
        <w:t>. Постановление администрации муниципального района Сергиевский Самарской области</w:t>
      </w:r>
    </w:p>
    <w:p w:rsidR="00B70F37" w:rsidRDefault="00B64CA1" w:rsidP="00B64CA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№482 от 20 мая 2026 года «</w:t>
      </w:r>
      <w:r w:rsidRPr="00B64CA1">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 1406 от 20.12.2023 года «</w:t>
      </w:r>
      <w:r>
        <w:rPr>
          <w:rFonts w:ascii="Times New Roman" w:eastAsia="Calibri" w:hAnsi="Times New Roman" w:cs="Times New Roman"/>
          <w:sz w:val="12"/>
          <w:szCs w:val="12"/>
        </w:rPr>
        <w:t>О</w:t>
      </w:r>
      <w:r w:rsidRPr="00B64CA1">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О</w:t>
      </w:r>
      <w:r w:rsidRPr="00B64CA1">
        <w:rPr>
          <w:rFonts w:ascii="Times New Roman" w:eastAsia="Calibri" w:hAnsi="Times New Roman" w:cs="Times New Roman"/>
          <w:sz w:val="12"/>
          <w:szCs w:val="12"/>
        </w:rPr>
        <w:t>бращение с отходами на территории муниципального района Сергиевский на 2024-2026 годы»</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C1C16" w:rsidRPr="00B64CA1" w:rsidRDefault="00BC1C16" w:rsidP="00BC1C1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B64CA1">
        <w:rPr>
          <w:rFonts w:ascii="Times New Roman" w:eastAsia="Calibri" w:hAnsi="Times New Roman" w:cs="Times New Roman"/>
          <w:sz w:val="12"/>
          <w:szCs w:val="12"/>
        </w:rPr>
        <w:t>. Постановление администрации муниципального района Сергиевский Самарской области</w:t>
      </w:r>
    </w:p>
    <w:p w:rsidR="00B70F37" w:rsidRDefault="00BC1C16" w:rsidP="00BC1C1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№48</w:t>
      </w:r>
      <w:r w:rsidR="00A55CC9">
        <w:rPr>
          <w:rFonts w:ascii="Times New Roman" w:eastAsia="Calibri" w:hAnsi="Times New Roman" w:cs="Times New Roman"/>
          <w:sz w:val="12"/>
          <w:szCs w:val="12"/>
        </w:rPr>
        <w:t>6</w:t>
      </w:r>
      <w:r>
        <w:rPr>
          <w:rFonts w:ascii="Times New Roman" w:eastAsia="Calibri" w:hAnsi="Times New Roman" w:cs="Times New Roman"/>
          <w:sz w:val="12"/>
          <w:szCs w:val="12"/>
        </w:rPr>
        <w:t xml:space="preserve"> от 20 мая 2026 года «</w:t>
      </w:r>
      <w:r w:rsidRPr="00B64CA1">
        <w:rPr>
          <w:rFonts w:ascii="Times New Roman" w:eastAsia="Calibri" w:hAnsi="Times New Roman" w:cs="Times New Roman"/>
          <w:sz w:val="12"/>
          <w:szCs w:val="12"/>
        </w:rPr>
        <w:t>О</w:t>
      </w:r>
      <w:r w:rsidRPr="00BC1C16">
        <w:rPr>
          <w:rFonts w:ascii="Times New Roman" w:eastAsia="Calibri" w:hAnsi="Times New Roman" w:cs="Times New Roman"/>
          <w:sz w:val="12"/>
          <w:szCs w:val="12"/>
        </w:rPr>
        <w:t xml:space="preserve"> </w:t>
      </w:r>
      <w:r w:rsidR="00A55CC9" w:rsidRPr="00BC1C16">
        <w:rPr>
          <w:rFonts w:ascii="Times New Roman" w:eastAsia="Calibri" w:hAnsi="Times New Roman" w:cs="Times New Roman"/>
          <w:sz w:val="12"/>
          <w:szCs w:val="12"/>
        </w:rPr>
        <w:t>мероприятиях по обеспечению безопасности людей на водных объектах общего пользования на территории  муниципального района Сергиевский</w:t>
      </w:r>
      <w:r w:rsidR="00A55CC9">
        <w:rPr>
          <w:rFonts w:ascii="Times New Roman" w:eastAsia="Calibri" w:hAnsi="Times New Roman" w:cs="Times New Roman"/>
          <w:sz w:val="12"/>
          <w:szCs w:val="12"/>
        </w:rPr>
        <w:t xml:space="preserve"> С</w:t>
      </w:r>
      <w:r w:rsidR="00A55CC9" w:rsidRPr="00BC1C16">
        <w:rPr>
          <w:rFonts w:ascii="Times New Roman" w:eastAsia="Calibri" w:hAnsi="Times New Roman" w:cs="Times New Roman"/>
          <w:sz w:val="12"/>
          <w:szCs w:val="12"/>
        </w:rPr>
        <w:t>амарской области</w:t>
      </w:r>
      <w:r w:rsidR="00A55CC9">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sidR="00A55CC9">
        <w:rPr>
          <w:rFonts w:ascii="Times New Roman" w:eastAsia="Calibri" w:hAnsi="Times New Roman" w:cs="Times New Roman"/>
          <w:sz w:val="12"/>
          <w:szCs w:val="12"/>
        </w:rPr>
        <w:t>……….</w:t>
      </w:r>
      <w:r w:rsidR="00600B5C">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618F9" w:rsidRDefault="000618F9" w:rsidP="000618F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 Приказ департамента по недропользованию по Приволжскому федеральному округу г. Нижний Новгород</w:t>
      </w:r>
    </w:p>
    <w:p w:rsidR="000618F9" w:rsidRDefault="000618F9" w:rsidP="000618F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№161 от 18 мая 2026 года «Об изъятии земельного участка для государственных ну</w:t>
      </w:r>
      <w:proofErr w:type="gramStart"/>
      <w:r>
        <w:rPr>
          <w:rFonts w:ascii="Times New Roman" w:eastAsia="Calibri" w:hAnsi="Times New Roman" w:cs="Times New Roman"/>
          <w:sz w:val="12"/>
          <w:szCs w:val="12"/>
        </w:rPr>
        <w:t>жд в св</w:t>
      </w:r>
      <w:proofErr w:type="gramEnd"/>
      <w:r>
        <w:rPr>
          <w:rFonts w:ascii="Times New Roman" w:eastAsia="Calibri" w:hAnsi="Times New Roman" w:cs="Times New Roman"/>
          <w:sz w:val="12"/>
          <w:szCs w:val="12"/>
        </w:rPr>
        <w:t>язи с осуществлением пользования недрами»…</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618F9" w:rsidRDefault="000618F9" w:rsidP="000618F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 Приказ департамента по недропользованию по Приволжскому федеральному округу г. Нижний Новгород</w:t>
      </w:r>
    </w:p>
    <w:p w:rsidR="000618F9" w:rsidRDefault="000618F9" w:rsidP="000618F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№162 от 18 мая 2026 года «Об изъятии земельного участка для государственных ну</w:t>
      </w:r>
      <w:proofErr w:type="gramStart"/>
      <w:r>
        <w:rPr>
          <w:rFonts w:ascii="Times New Roman" w:eastAsia="Calibri" w:hAnsi="Times New Roman" w:cs="Times New Roman"/>
          <w:sz w:val="12"/>
          <w:szCs w:val="12"/>
        </w:rPr>
        <w:t>жд в св</w:t>
      </w:r>
      <w:proofErr w:type="gramEnd"/>
      <w:r>
        <w:rPr>
          <w:rFonts w:ascii="Times New Roman" w:eastAsia="Calibri" w:hAnsi="Times New Roman" w:cs="Times New Roman"/>
          <w:sz w:val="12"/>
          <w:szCs w:val="12"/>
        </w:rPr>
        <w:t>язи с осуществлением пользования недрами»……</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6</w:t>
      </w:r>
    </w:p>
    <w:p w:rsidR="000618F9" w:rsidRDefault="000618F9" w:rsidP="000618F9">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Антоновка </w:t>
      </w:r>
      <w:r w:rsidRPr="00B64CA1">
        <w:rPr>
          <w:rFonts w:ascii="Times New Roman" w:eastAsia="Calibri" w:hAnsi="Times New Roman" w:cs="Times New Roman"/>
          <w:sz w:val="12"/>
          <w:szCs w:val="12"/>
        </w:rPr>
        <w:t>муниципального района Сергиевский Самарской области</w:t>
      </w:r>
    </w:p>
    <w:p w:rsidR="00B70F37"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Pr>
          <w:rFonts w:ascii="Times New Roman" w:eastAsia="Calibri" w:hAnsi="Times New Roman" w:cs="Times New Roman"/>
          <w:sz w:val="12"/>
          <w:szCs w:val="12"/>
        </w:rPr>
        <w:t>24</w:t>
      </w:r>
      <w:r>
        <w:rPr>
          <w:rFonts w:ascii="Times New Roman" w:eastAsia="Calibri" w:hAnsi="Times New Roman" w:cs="Times New Roman"/>
          <w:sz w:val="12"/>
          <w:szCs w:val="12"/>
        </w:rPr>
        <w:t xml:space="preserve"> от </w:t>
      </w:r>
      <w:r>
        <w:rPr>
          <w:rFonts w:ascii="Times New Roman" w:eastAsia="Calibri" w:hAnsi="Times New Roman" w:cs="Times New Roman"/>
          <w:sz w:val="12"/>
          <w:szCs w:val="12"/>
        </w:rPr>
        <w:t>19</w:t>
      </w:r>
      <w:r>
        <w:rPr>
          <w:rFonts w:ascii="Times New Roman" w:eastAsia="Calibri" w:hAnsi="Times New Roman" w:cs="Times New Roman"/>
          <w:sz w:val="12"/>
          <w:szCs w:val="12"/>
        </w:rPr>
        <w:t xml:space="preserve"> мая 2026 года «</w:t>
      </w:r>
      <w:r>
        <w:rPr>
          <w:rFonts w:ascii="Times New Roman" w:eastAsia="Calibri" w:hAnsi="Times New Roman" w:cs="Times New Roman"/>
          <w:sz w:val="12"/>
          <w:szCs w:val="12"/>
        </w:rPr>
        <w:t>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А</w:t>
      </w:r>
      <w:r w:rsidRPr="00E06042">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Верхняя Орлянка</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 xml:space="preserve">Верхняя Орлянка </w:t>
      </w:r>
      <w:r w:rsidRPr="00E0604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9</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сельского поселения Воротнее</w:t>
      </w:r>
      <w:r w:rsidRPr="00E06042">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Воротнее</w:t>
      </w:r>
      <w:r w:rsidRPr="00E06042">
        <w:rPr>
          <w:rFonts w:ascii="Times New Roman" w:eastAsia="Calibri" w:hAnsi="Times New Roman" w:cs="Times New Roman"/>
          <w:sz w:val="12"/>
          <w:szCs w:val="12"/>
        </w:rPr>
        <w:t xml:space="preserve"> 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11</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Елшанка</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 xml:space="preserve">Елшанка </w:t>
      </w:r>
      <w:r w:rsidRPr="00E0604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14</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Захаркино</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 xml:space="preserve">Захаркино </w:t>
      </w:r>
      <w:r w:rsidRPr="00E0604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17</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Кармало-Аделяково</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 xml:space="preserve">Кармало-Аделяково </w:t>
      </w:r>
      <w:r w:rsidRPr="00E0604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19</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сельского поселения Калиновка</w:t>
      </w:r>
      <w:r w:rsidRPr="00E06042">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Калиновка</w:t>
      </w:r>
      <w:r w:rsidRPr="00E06042">
        <w:rPr>
          <w:rFonts w:ascii="Times New Roman" w:eastAsia="Calibri" w:hAnsi="Times New Roman" w:cs="Times New Roman"/>
          <w:sz w:val="12"/>
          <w:szCs w:val="12"/>
        </w:rPr>
        <w:t xml:space="preserve"> 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22</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Кандабулак</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 xml:space="preserve">Кандабулак </w:t>
      </w:r>
      <w:r w:rsidRPr="00E0604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24</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14</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Красносельское</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 xml:space="preserve">Красносельское </w:t>
      </w:r>
      <w:r w:rsidRPr="00E0604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27</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сельского поселения Кутузовский</w:t>
      </w:r>
      <w:r w:rsidRPr="00E06042">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Кутузовский</w:t>
      </w:r>
      <w:r w:rsidRPr="00E06042">
        <w:rPr>
          <w:rFonts w:ascii="Times New Roman" w:eastAsia="Calibri" w:hAnsi="Times New Roman" w:cs="Times New Roman"/>
          <w:sz w:val="12"/>
          <w:szCs w:val="12"/>
        </w:rPr>
        <w:t xml:space="preserve"> 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30</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Pr>
          <w:rFonts w:ascii="Times New Roman" w:eastAsia="Calibri" w:hAnsi="Times New Roman" w:cs="Times New Roman"/>
          <w:sz w:val="12"/>
          <w:szCs w:val="12"/>
        </w:rPr>
        <w:t>6</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Липовка</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Липовка</w:t>
      </w:r>
      <w:r w:rsidRPr="00E06042">
        <w:rPr>
          <w:rFonts w:ascii="Times New Roman" w:eastAsia="Calibri" w:hAnsi="Times New Roman" w:cs="Times New Roman"/>
          <w:sz w:val="12"/>
          <w:szCs w:val="12"/>
        </w:rPr>
        <w:t xml:space="preserve"> 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32</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Светлодольск</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 xml:space="preserve">Светлодольск </w:t>
      </w:r>
      <w:r w:rsidRPr="00E0604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35</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сельского поселения Сергиевск</w:t>
      </w:r>
      <w:r w:rsidRPr="00E06042">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Сергиевск</w:t>
      </w:r>
      <w:r w:rsidRPr="00E06042">
        <w:rPr>
          <w:rFonts w:ascii="Times New Roman" w:eastAsia="Calibri" w:hAnsi="Times New Roman" w:cs="Times New Roman"/>
          <w:sz w:val="12"/>
          <w:szCs w:val="12"/>
        </w:rPr>
        <w:t xml:space="preserve"> 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37</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Серноводск</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 xml:space="preserve">Серноводск </w:t>
      </w:r>
      <w:r w:rsidRPr="00E0604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40</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Сургут</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 xml:space="preserve">Сургут </w:t>
      </w:r>
      <w:r w:rsidRPr="00E0604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42</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город</w:t>
      </w:r>
      <w:r>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w:t>
      </w:r>
      <w:r>
        <w:rPr>
          <w:rFonts w:ascii="Times New Roman" w:eastAsia="Calibri" w:hAnsi="Times New Roman" w:cs="Times New Roman"/>
          <w:sz w:val="12"/>
          <w:szCs w:val="12"/>
        </w:rPr>
        <w:t xml:space="preserve">городского поселения Суходол </w:t>
      </w:r>
      <w:r w:rsidRPr="00E0604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45</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E06042" w:rsidRPr="00B64CA1" w:rsidRDefault="00E06042" w:rsidP="00E06042">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w:t>
      </w:r>
      <w:r w:rsidRPr="00B64CA1">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 xml:space="preserve">сельского поселения </w:t>
      </w:r>
      <w:r>
        <w:rPr>
          <w:rFonts w:ascii="Times New Roman" w:eastAsia="Calibri" w:hAnsi="Times New Roman" w:cs="Times New Roman"/>
          <w:sz w:val="12"/>
          <w:szCs w:val="12"/>
        </w:rPr>
        <w:t>Черновка</w:t>
      </w:r>
      <w:r>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t>муниципального района Сергиевский Самарской области</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№24 от 19 мая 2026 года «О</w:t>
      </w:r>
      <w:r w:rsidRPr="00E06042">
        <w:rPr>
          <w:rFonts w:ascii="Times New Roman" w:eastAsia="Calibri" w:hAnsi="Times New Roman" w:cs="Times New Roman"/>
          <w:sz w:val="12"/>
          <w:szCs w:val="12"/>
        </w:rPr>
        <w:t xml:space="preserve">б утверждении порядка разработки и утверждения административных регламентов предоставления муниципальных услуг на территории сельского поселения </w:t>
      </w:r>
      <w:r>
        <w:rPr>
          <w:rFonts w:ascii="Times New Roman" w:eastAsia="Calibri" w:hAnsi="Times New Roman" w:cs="Times New Roman"/>
          <w:sz w:val="12"/>
          <w:szCs w:val="12"/>
        </w:rPr>
        <w:t xml:space="preserve">Черновка </w:t>
      </w:r>
      <w:r w:rsidRPr="00E0604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E06042">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w:t>
      </w:r>
      <w:r>
        <w:rPr>
          <w:rFonts w:ascii="Times New Roman" w:eastAsia="Calibri" w:hAnsi="Times New Roman" w:cs="Times New Roman"/>
          <w:sz w:val="12"/>
          <w:szCs w:val="12"/>
        </w:rPr>
        <w:t>……..</w:t>
      </w:r>
      <w:r w:rsidR="00600B5C">
        <w:rPr>
          <w:rFonts w:ascii="Times New Roman" w:eastAsia="Calibri" w:hAnsi="Times New Roman" w:cs="Times New Roman"/>
          <w:sz w:val="12"/>
          <w:szCs w:val="12"/>
        </w:rPr>
        <w:t>47</w:t>
      </w:r>
    </w:p>
    <w:p w:rsidR="00E06042" w:rsidRDefault="00E06042" w:rsidP="00E06042">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bookmarkStart w:id="0" w:name="_GoBack"/>
      <w:bookmarkEnd w:id="0"/>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B64CA1" w:rsidRPr="00B64CA1" w:rsidTr="00B64CA1">
        <w:tc>
          <w:tcPr>
            <w:tcW w:w="5000" w:type="pct"/>
          </w:tcPr>
          <w:p w:rsidR="00B64CA1" w:rsidRPr="00B64CA1" w:rsidRDefault="00B64CA1" w:rsidP="00B64CA1">
            <w:pPr>
              <w:tabs>
                <w:tab w:val="left" w:pos="284"/>
                <w:tab w:val="left" w:pos="3828"/>
              </w:tabs>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lastRenderedPageBreak/>
              <w:t>АДМИНИСТРАЦИЯ</w:t>
            </w:r>
          </w:p>
          <w:p w:rsidR="00B64CA1" w:rsidRPr="00B64CA1" w:rsidRDefault="00B64CA1" w:rsidP="00B64CA1">
            <w:pPr>
              <w:tabs>
                <w:tab w:val="left" w:pos="284"/>
                <w:tab w:val="left" w:pos="3828"/>
              </w:tabs>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МУНИЦИПАЛЬНОГО РАЙОНА СЕРГИЕВСКИЙ</w:t>
            </w:r>
          </w:p>
          <w:p w:rsidR="00B64CA1" w:rsidRPr="00B64CA1" w:rsidRDefault="00B64CA1" w:rsidP="00B64CA1">
            <w:pPr>
              <w:tabs>
                <w:tab w:val="left" w:pos="284"/>
                <w:tab w:val="left" w:pos="3828"/>
              </w:tabs>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САМАРСКОЙ ОБЛАСТИ</w:t>
            </w:r>
          </w:p>
          <w:p w:rsidR="00B64CA1" w:rsidRPr="00B64CA1" w:rsidRDefault="00B64CA1" w:rsidP="00B64CA1">
            <w:pPr>
              <w:tabs>
                <w:tab w:val="left" w:pos="284"/>
                <w:tab w:val="left" w:pos="3828"/>
              </w:tabs>
              <w:jc w:val="center"/>
              <w:rPr>
                <w:rFonts w:ascii="Times New Roman" w:eastAsia="Calibri" w:hAnsi="Times New Roman" w:cs="Times New Roman"/>
                <w:b/>
                <w:sz w:val="12"/>
                <w:szCs w:val="12"/>
              </w:rPr>
            </w:pPr>
          </w:p>
          <w:p w:rsidR="00B64CA1" w:rsidRPr="00B64CA1" w:rsidRDefault="00B64CA1" w:rsidP="00B64CA1">
            <w:pPr>
              <w:tabs>
                <w:tab w:val="left" w:pos="284"/>
                <w:tab w:val="left" w:pos="3828"/>
              </w:tabs>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ПОСТАНОВЛЕНИЕ</w:t>
            </w:r>
          </w:p>
          <w:p w:rsidR="00B64CA1" w:rsidRPr="00B64CA1" w:rsidRDefault="00B64CA1" w:rsidP="00B64CA1">
            <w:pPr>
              <w:tabs>
                <w:tab w:val="left" w:pos="284"/>
                <w:tab w:val="left" w:pos="3828"/>
              </w:tabs>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от «19» мая 2026 г. №473</w:t>
            </w:r>
          </w:p>
          <w:p w:rsidR="00B64CA1" w:rsidRPr="00B64CA1" w:rsidRDefault="00B64CA1" w:rsidP="00B64CA1">
            <w:pPr>
              <w:tabs>
                <w:tab w:val="left" w:pos="284"/>
                <w:tab w:val="left" w:pos="3828"/>
              </w:tabs>
              <w:jc w:val="center"/>
              <w:rPr>
                <w:rFonts w:ascii="Times New Roman" w:eastAsia="Calibri" w:hAnsi="Times New Roman" w:cs="Times New Roman"/>
                <w:b/>
                <w:sz w:val="12"/>
                <w:szCs w:val="12"/>
              </w:rPr>
            </w:pPr>
          </w:p>
          <w:p w:rsidR="00B64CA1" w:rsidRDefault="00B64CA1" w:rsidP="00B64CA1">
            <w:pPr>
              <w:tabs>
                <w:tab w:val="left" w:pos="284"/>
                <w:tab w:val="left" w:pos="3828"/>
              </w:tabs>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 xml:space="preserve">ОБ УТВЕРЖДЕНИИ СТАВОК ДЛЯ РАСЧЕТОВ РАЗМЕРА СУБСИДИЙ, ПРЕДОСТАВЛЯЕМЫХ В 2026 ГОДУ СЕЛЬСКОХОЗЯЙСТВЕННЫМ ТОВАРОПРОИЗВОДИТЕЛЯМ, ОРГАНИЗАЦИЯМ АГРОПРОМЫШЛЕННОГО КОМПЛЕКСА </w:t>
            </w:r>
          </w:p>
          <w:p w:rsidR="00B64CA1" w:rsidRDefault="00B64CA1" w:rsidP="00B64CA1">
            <w:pPr>
              <w:tabs>
                <w:tab w:val="left" w:pos="284"/>
                <w:tab w:val="left" w:pos="3828"/>
              </w:tabs>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 xml:space="preserve">И ИНДИВИДУАЛЬНЫМ ПРЕДПРИНИМАТЕЛЯМ, ОСУЩЕСТВЛЯЮЩИМ СВОЮ ДЕЯТЕЛЬНОСТЬ </w:t>
            </w:r>
          </w:p>
          <w:p w:rsidR="00B64CA1" w:rsidRDefault="00B64CA1" w:rsidP="00B64CA1">
            <w:pPr>
              <w:tabs>
                <w:tab w:val="left" w:pos="284"/>
                <w:tab w:val="left" w:pos="3828"/>
              </w:tabs>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НА ТЕРРИТОРИИ МУНИЦИПАЛЬНОГО РАЙОНА СЕРГИЕВСКИЙ САМАРСКОЙ ОБЛАСТИ В ЦЕЛЯХ ВОЗМЕЩЕНИЯ ЗАТРАТ</w:t>
            </w:r>
          </w:p>
          <w:p w:rsidR="00B64CA1" w:rsidRDefault="00B64CA1" w:rsidP="00B64CA1">
            <w:pPr>
              <w:tabs>
                <w:tab w:val="left" w:pos="284"/>
                <w:tab w:val="left" w:pos="3828"/>
              </w:tabs>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 xml:space="preserve"> В </w:t>
            </w:r>
            <w:r w:rsidRPr="00B64CA1">
              <w:rPr>
                <w:rFonts w:ascii="Times New Roman" w:eastAsia="Calibri" w:hAnsi="Times New Roman" w:cs="Times New Roman"/>
                <w:b/>
                <w:sz w:val="12"/>
                <w:szCs w:val="12"/>
                <w:lang w:val="en-US"/>
              </w:rPr>
              <w:t>IV</w:t>
            </w:r>
            <w:r w:rsidRPr="00B64CA1">
              <w:rPr>
                <w:rFonts w:ascii="Times New Roman" w:eastAsia="Calibri" w:hAnsi="Times New Roman" w:cs="Times New Roman"/>
                <w:b/>
                <w:sz w:val="12"/>
                <w:szCs w:val="12"/>
              </w:rPr>
              <w:t xml:space="preserve"> КВАРТАЛЕ 2025 ГОДА И </w:t>
            </w:r>
            <w:r w:rsidRPr="00B64CA1">
              <w:rPr>
                <w:rFonts w:ascii="Times New Roman" w:eastAsia="Calibri" w:hAnsi="Times New Roman" w:cs="Times New Roman"/>
                <w:b/>
                <w:sz w:val="12"/>
                <w:szCs w:val="12"/>
                <w:lang w:val="en-US"/>
              </w:rPr>
              <w:t>I</w:t>
            </w:r>
            <w:r w:rsidRPr="00B64CA1">
              <w:rPr>
                <w:rFonts w:ascii="Times New Roman" w:eastAsia="Calibri" w:hAnsi="Times New Roman" w:cs="Times New Roman"/>
                <w:b/>
                <w:sz w:val="12"/>
                <w:szCs w:val="12"/>
              </w:rPr>
              <w:t>-</w:t>
            </w:r>
            <w:r w:rsidRPr="00B64CA1">
              <w:rPr>
                <w:rFonts w:ascii="Times New Roman" w:eastAsia="Calibri" w:hAnsi="Times New Roman" w:cs="Times New Roman"/>
                <w:b/>
                <w:sz w:val="12"/>
                <w:szCs w:val="12"/>
                <w:lang w:val="en-US"/>
              </w:rPr>
              <w:t>III</w:t>
            </w:r>
            <w:r w:rsidRPr="00B64CA1">
              <w:rPr>
                <w:rFonts w:ascii="Times New Roman" w:eastAsia="Calibri" w:hAnsi="Times New Roman" w:cs="Times New Roman"/>
                <w:b/>
                <w:sz w:val="12"/>
                <w:szCs w:val="12"/>
              </w:rPr>
              <w:t xml:space="preserve"> КВАРТАЛАХ 2026 ГОДА, В ЧАСТИ РАСХОДОВ</w:t>
            </w:r>
          </w:p>
          <w:p w:rsidR="00B64CA1" w:rsidRPr="00B64CA1" w:rsidRDefault="00B64CA1" w:rsidP="00B64CA1">
            <w:pPr>
              <w:tabs>
                <w:tab w:val="left" w:pos="284"/>
                <w:tab w:val="left" w:pos="3828"/>
              </w:tabs>
              <w:jc w:val="center"/>
              <w:rPr>
                <w:rFonts w:ascii="Times New Roman" w:eastAsia="Calibri" w:hAnsi="Times New Roman" w:cs="Times New Roman"/>
                <w:b/>
                <w:bCs/>
                <w:sz w:val="12"/>
                <w:szCs w:val="12"/>
              </w:rPr>
            </w:pPr>
            <w:r w:rsidRPr="00B64CA1">
              <w:rPr>
                <w:rFonts w:ascii="Times New Roman" w:eastAsia="Calibri" w:hAnsi="Times New Roman" w:cs="Times New Roman"/>
                <w:b/>
                <w:sz w:val="12"/>
                <w:szCs w:val="12"/>
              </w:rPr>
              <w:t xml:space="preserve"> НА РАЗВИТИЕ МОЛОЧНОГО СКОТОВОДСТВА, НА СОДЕРЖАНИЕ МОЛОЧНЫХ КОРОВ</w:t>
            </w:r>
          </w:p>
        </w:tc>
      </w:tr>
    </w:tbl>
    <w:p w:rsidR="00B64CA1" w:rsidRPr="00B64CA1" w:rsidRDefault="00B64CA1" w:rsidP="00B64CA1">
      <w:pPr>
        <w:tabs>
          <w:tab w:val="left" w:pos="284"/>
          <w:tab w:val="left" w:pos="3828"/>
        </w:tabs>
        <w:spacing w:after="0" w:line="240" w:lineRule="auto"/>
        <w:jc w:val="both"/>
        <w:rPr>
          <w:rFonts w:ascii="Times New Roman" w:eastAsia="Calibri" w:hAnsi="Times New Roman" w:cs="Times New Roman"/>
          <w:sz w:val="12"/>
          <w:szCs w:val="12"/>
        </w:rPr>
      </w:pP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64CA1">
        <w:rPr>
          <w:rFonts w:ascii="Times New Roman" w:eastAsia="Calibri" w:hAnsi="Times New Roman" w:cs="Times New Roman"/>
          <w:sz w:val="12"/>
          <w:szCs w:val="12"/>
        </w:rPr>
        <w:t xml:space="preserve">В соответствии с </w:t>
      </w:r>
      <w:hyperlink r:id="rId9" w:tgtFrame="Logical" w:history="1">
        <w:r w:rsidRPr="00B64CA1">
          <w:rPr>
            <w:rStyle w:val="ae"/>
            <w:rFonts w:ascii="Times New Roman" w:eastAsia="Calibri" w:hAnsi="Times New Roman" w:cs="Times New Roman"/>
            <w:color w:val="auto"/>
            <w:sz w:val="12"/>
            <w:szCs w:val="12"/>
            <w:u w:val="none"/>
          </w:rPr>
          <w:t xml:space="preserve">Постановлением Правительства Самарской области от 17.03.2026 № </w:t>
        </w:r>
      </w:hyperlink>
      <w:r w:rsidRPr="00B64CA1">
        <w:rPr>
          <w:rFonts w:ascii="Times New Roman" w:eastAsia="Calibri" w:hAnsi="Times New Roman" w:cs="Times New Roman"/>
          <w:sz w:val="12"/>
          <w:szCs w:val="12"/>
        </w:rPr>
        <w:t>165 «О внесении изменений в постановление Правительства Самарской области от 19.02.2013 № 44 «О мерах, направленных на реализацию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 постановлением Администрации муниципального района Сергиевский от 29.04.2026г. № 421  «Об утверждении Порядка предоставления субсидий сельскохозяйственным товаропроизводителям, осуществляющим свою деятельность</w:t>
      </w:r>
      <w:proofErr w:type="gramEnd"/>
      <w:r w:rsidRPr="00B64CA1">
        <w:rPr>
          <w:rFonts w:ascii="Times New Roman" w:eastAsia="Calibri" w:hAnsi="Times New Roman" w:cs="Times New Roman"/>
          <w:sz w:val="12"/>
          <w:szCs w:val="12"/>
        </w:rPr>
        <w:t xml:space="preserve"> </w:t>
      </w:r>
      <w:proofErr w:type="gramStart"/>
      <w:r w:rsidRPr="00B64CA1">
        <w:rPr>
          <w:rFonts w:ascii="Times New Roman" w:eastAsia="Calibri" w:hAnsi="Times New Roman" w:cs="Times New Roman"/>
          <w:sz w:val="12"/>
          <w:szCs w:val="12"/>
        </w:rPr>
        <w:t>на территории Самарской области,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 а также в соответствии с решением комиссии по предоставлению субсидий сельскохозяйственным товаропроизводителям, организациям агропромышленного комплекса и индивидуальным предпринимателям, гражданам, ведущим личное подсобное хозяйство, осуществляющим свою деятельность на территории Самарской области от 04.05.2026г., администрация муниципального района Сергиевский</w:t>
      </w:r>
      <w:proofErr w:type="gramEnd"/>
      <w:r w:rsidRPr="00B64CA1">
        <w:rPr>
          <w:rFonts w:ascii="Times New Roman" w:eastAsia="Calibri" w:hAnsi="Times New Roman" w:cs="Times New Roman"/>
          <w:sz w:val="12"/>
          <w:szCs w:val="12"/>
        </w:rPr>
        <w:t xml:space="preserve"> постановляет:</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1. Утвердить ставки для расчетов размеров субсидии в IV квартале 2025 года и I-III кварталах 2026 года, предоставляемых в 2026 году на возмещение затрат:</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сельскохозяйственным товаропроизводителям, являющимся сельскохозяйственными организациями, и организациям агропромышленного комплекса, осуществляющим свою деятельность на территории муниципального района Сергиевский Самарской области, на содержание молочных коров (ежеквартально):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3"/>
        <w:gridCol w:w="3730"/>
      </w:tblGrid>
      <w:tr w:rsidR="00B64CA1" w:rsidRPr="00B64CA1" w:rsidTr="00B64CA1">
        <w:tc>
          <w:tcPr>
            <w:tcW w:w="4926"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Показатель средней молочной продуктивности  коров за предыдущий финансовый год из расчета на 1 молочную корову, килограммов</w:t>
            </w:r>
          </w:p>
        </w:tc>
        <w:tc>
          <w:tcPr>
            <w:tcW w:w="4927"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Ставка расчёта размера субсидии на содержание молочных коров, рублей</w:t>
            </w:r>
          </w:p>
        </w:tc>
      </w:tr>
      <w:tr w:rsidR="00B64CA1" w:rsidRPr="00B64CA1" w:rsidTr="00B64CA1">
        <w:tc>
          <w:tcPr>
            <w:tcW w:w="4926"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7 000 и выше</w:t>
            </w:r>
          </w:p>
        </w:tc>
        <w:tc>
          <w:tcPr>
            <w:tcW w:w="4927"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2 200</w:t>
            </w:r>
          </w:p>
        </w:tc>
      </w:tr>
      <w:tr w:rsidR="00B64CA1" w:rsidRPr="00B64CA1" w:rsidTr="00B64CA1">
        <w:tc>
          <w:tcPr>
            <w:tcW w:w="4926"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6 500 – 6 999</w:t>
            </w:r>
          </w:p>
        </w:tc>
        <w:tc>
          <w:tcPr>
            <w:tcW w:w="4927"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1 900</w:t>
            </w:r>
          </w:p>
        </w:tc>
      </w:tr>
      <w:tr w:rsidR="00B64CA1" w:rsidRPr="00B64CA1" w:rsidTr="00B64CA1">
        <w:tc>
          <w:tcPr>
            <w:tcW w:w="4926"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6 000 – 6 499</w:t>
            </w:r>
          </w:p>
        </w:tc>
        <w:tc>
          <w:tcPr>
            <w:tcW w:w="4927"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1 600</w:t>
            </w:r>
          </w:p>
        </w:tc>
      </w:tr>
      <w:tr w:rsidR="00B64CA1" w:rsidRPr="00B64CA1" w:rsidTr="00B64CA1">
        <w:tc>
          <w:tcPr>
            <w:tcW w:w="4926"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до 6 000</w:t>
            </w:r>
          </w:p>
        </w:tc>
        <w:tc>
          <w:tcPr>
            <w:tcW w:w="4927"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1 300</w:t>
            </w:r>
          </w:p>
        </w:tc>
      </w:tr>
    </w:tbl>
    <w:p w:rsidR="00B64CA1" w:rsidRPr="00B64CA1" w:rsidRDefault="00B64CA1"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 - сельскохозяйственным товаропроизводителям, являющимся крестьянскими (фермерскими) хозяйствами, и индивидуальным предпринимателям,  осуществляющим свою деятельность на территории муниципального района Сергиевский Самарской области, на содержание молочных коров (ежеквартально):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3"/>
        <w:gridCol w:w="3730"/>
      </w:tblGrid>
      <w:tr w:rsidR="00B64CA1" w:rsidRPr="00B64CA1" w:rsidTr="00B64CA1">
        <w:tc>
          <w:tcPr>
            <w:tcW w:w="4926"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Показатель средней молочной продуктивности  коров за предыдущий финансовый год из расчета на 1 молочную корову, килограммов</w:t>
            </w:r>
          </w:p>
        </w:tc>
        <w:tc>
          <w:tcPr>
            <w:tcW w:w="4927"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Ставка расчёта размера субсидии на содержание молочных коров, рублей</w:t>
            </w:r>
          </w:p>
        </w:tc>
      </w:tr>
      <w:tr w:rsidR="00B64CA1" w:rsidRPr="00B64CA1" w:rsidTr="00B64CA1">
        <w:tc>
          <w:tcPr>
            <w:tcW w:w="4926"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6 500 и выше</w:t>
            </w:r>
          </w:p>
        </w:tc>
        <w:tc>
          <w:tcPr>
            <w:tcW w:w="4927"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3 000</w:t>
            </w:r>
          </w:p>
        </w:tc>
      </w:tr>
      <w:tr w:rsidR="00B64CA1" w:rsidRPr="00B64CA1" w:rsidTr="00B64CA1">
        <w:tc>
          <w:tcPr>
            <w:tcW w:w="4926"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6 000 – 6 499</w:t>
            </w:r>
          </w:p>
        </w:tc>
        <w:tc>
          <w:tcPr>
            <w:tcW w:w="4927"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2 700</w:t>
            </w:r>
          </w:p>
        </w:tc>
      </w:tr>
      <w:tr w:rsidR="00B64CA1" w:rsidRPr="00B64CA1" w:rsidTr="00B64CA1">
        <w:tc>
          <w:tcPr>
            <w:tcW w:w="4926"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5 500 – 5 999</w:t>
            </w:r>
          </w:p>
        </w:tc>
        <w:tc>
          <w:tcPr>
            <w:tcW w:w="4927"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2 400</w:t>
            </w:r>
          </w:p>
        </w:tc>
      </w:tr>
      <w:tr w:rsidR="00B64CA1" w:rsidRPr="00B64CA1" w:rsidTr="00B64CA1">
        <w:tc>
          <w:tcPr>
            <w:tcW w:w="4926"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5 000 – 5 499</w:t>
            </w:r>
          </w:p>
        </w:tc>
        <w:tc>
          <w:tcPr>
            <w:tcW w:w="4927"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2 100</w:t>
            </w:r>
          </w:p>
        </w:tc>
      </w:tr>
      <w:tr w:rsidR="00B64CA1" w:rsidRPr="00B64CA1" w:rsidTr="00B64CA1">
        <w:tc>
          <w:tcPr>
            <w:tcW w:w="4926"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до 5 000</w:t>
            </w:r>
          </w:p>
        </w:tc>
        <w:tc>
          <w:tcPr>
            <w:tcW w:w="4927" w:type="dxa"/>
            <w:shd w:val="clear" w:color="auto" w:fill="auto"/>
          </w:tcPr>
          <w:p w:rsidR="00B64CA1" w:rsidRPr="00B64CA1" w:rsidRDefault="00B64CA1" w:rsidP="00B64CA1">
            <w:pPr>
              <w:tabs>
                <w:tab w:val="left" w:pos="284"/>
                <w:tab w:val="left" w:pos="3828"/>
              </w:tabs>
              <w:spacing w:after="0" w:line="240" w:lineRule="auto"/>
              <w:rPr>
                <w:rFonts w:ascii="Times New Roman" w:eastAsia="Calibri" w:hAnsi="Times New Roman" w:cs="Times New Roman"/>
                <w:sz w:val="12"/>
                <w:szCs w:val="12"/>
              </w:rPr>
            </w:pPr>
            <w:r w:rsidRPr="00B64CA1">
              <w:rPr>
                <w:rFonts w:ascii="Times New Roman" w:eastAsia="Calibri" w:hAnsi="Times New Roman" w:cs="Times New Roman"/>
                <w:sz w:val="12"/>
                <w:szCs w:val="12"/>
              </w:rPr>
              <w:t>1 800</w:t>
            </w:r>
          </w:p>
        </w:tc>
      </w:tr>
    </w:tbl>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 </w:t>
      </w:r>
      <w:proofErr w:type="gramStart"/>
      <w:r w:rsidRPr="00B64CA1">
        <w:rPr>
          <w:rFonts w:ascii="Times New Roman" w:eastAsia="Calibri" w:hAnsi="Times New Roman" w:cs="Times New Roman"/>
          <w:sz w:val="12"/>
          <w:szCs w:val="12"/>
        </w:rPr>
        <w:t>Признать утратившим силу постановление администрации муниципального района Сергиевский Самарской области от 06.06.2025 г. № 521 «Об утверждении ставок расчетов размера субсидий, предоставляемых в 2024 году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муниципального района Сергиевский Самарской области, в целях возмещения затрат в IV квартале 2024 года и  I-III кварталах 2025 года, в связи с производством</w:t>
      </w:r>
      <w:proofErr w:type="gramEnd"/>
      <w:r w:rsidRPr="00B64CA1">
        <w:rPr>
          <w:rFonts w:ascii="Times New Roman" w:eastAsia="Calibri" w:hAnsi="Times New Roman" w:cs="Times New Roman"/>
          <w:sz w:val="12"/>
          <w:szCs w:val="12"/>
        </w:rPr>
        <w:t xml:space="preserve"> сельскохозяйственной продукции за счет средств областного бюджета».</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3. Опубликовать настоящее постановление в газете «Сергиевский вестник».</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5. </w:t>
      </w:r>
      <w:proofErr w:type="gramStart"/>
      <w:r w:rsidRPr="00B64CA1">
        <w:rPr>
          <w:rFonts w:ascii="Times New Roman" w:eastAsia="Calibri" w:hAnsi="Times New Roman" w:cs="Times New Roman"/>
          <w:sz w:val="12"/>
          <w:szCs w:val="12"/>
        </w:rPr>
        <w:t>Контроль за</w:t>
      </w:r>
      <w:proofErr w:type="gramEnd"/>
      <w:r w:rsidRPr="00B64CA1">
        <w:rPr>
          <w:rFonts w:ascii="Times New Roman" w:eastAsia="Calibri" w:hAnsi="Times New Roman" w:cs="Times New Roman"/>
          <w:sz w:val="12"/>
          <w:szCs w:val="12"/>
        </w:rPr>
        <w:t xml:space="preserve"> выполнением настоящего постановления возложить на </w:t>
      </w:r>
      <w:proofErr w:type="spellStart"/>
      <w:r w:rsidRPr="00B64CA1">
        <w:rPr>
          <w:rFonts w:ascii="Times New Roman" w:eastAsia="Calibri" w:hAnsi="Times New Roman" w:cs="Times New Roman"/>
          <w:sz w:val="12"/>
          <w:szCs w:val="12"/>
        </w:rPr>
        <w:t>И.о</w:t>
      </w:r>
      <w:proofErr w:type="spellEnd"/>
      <w:r w:rsidRPr="00B64CA1">
        <w:rPr>
          <w:rFonts w:ascii="Times New Roman" w:eastAsia="Calibri" w:hAnsi="Times New Roman" w:cs="Times New Roman"/>
          <w:sz w:val="12"/>
          <w:szCs w:val="12"/>
        </w:rPr>
        <w:t xml:space="preserve"> заместителя Главы муниципального района Сергиевский </w:t>
      </w:r>
    </w:p>
    <w:p w:rsidR="00B64CA1" w:rsidRPr="00B64CA1" w:rsidRDefault="00B64CA1" w:rsidP="00B64CA1">
      <w:pPr>
        <w:tabs>
          <w:tab w:val="left" w:pos="284"/>
          <w:tab w:val="left" w:pos="3828"/>
        </w:tabs>
        <w:spacing w:after="0" w:line="240" w:lineRule="auto"/>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Ганиеву С.Р.</w:t>
      </w:r>
    </w:p>
    <w:p w:rsidR="00B64CA1" w:rsidRPr="00B64CA1" w:rsidRDefault="00B64CA1" w:rsidP="00B64CA1">
      <w:pPr>
        <w:tabs>
          <w:tab w:val="left" w:pos="284"/>
          <w:tab w:val="left" w:pos="3828"/>
        </w:tabs>
        <w:spacing w:after="0" w:line="240" w:lineRule="auto"/>
        <w:jc w:val="right"/>
        <w:rPr>
          <w:rFonts w:ascii="Times New Roman" w:eastAsia="Calibri" w:hAnsi="Times New Roman" w:cs="Times New Roman"/>
          <w:sz w:val="12"/>
          <w:szCs w:val="12"/>
        </w:rPr>
      </w:pPr>
      <w:r w:rsidRPr="00B64CA1">
        <w:rPr>
          <w:rFonts w:ascii="Times New Roman" w:eastAsia="Calibri" w:hAnsi="Times New Roman" w:cs="Times New Roman"/>
          <w:sz w:val="12"/>
          <w:szCs w:val="12"/>
        </w:rPr>
        <w:t>Глава муниципального района</w:t>
      </w:r>
    </w:p>
    <w:p w:rsidR="00B64CA1" w:rsidRDefault="00B64CA1" w:rsidP="00B64CA1">
      <w:pPr>
        <w:tabs>
          <w:tab w:val="left" w:pos="284"/>
          <w:tab w:val="left" w:pos="3828"/>
        </w:tabs>
        <w:spacing w:after="0" w:line="240" w:lineRule="auto"/>
        <w:jc w:val="right"/>
        <w:rPr>
          <w:rFonts w:ascii="Times New Roman" w:eastAsia="Calibri" w:hAnsi="Times New Roman" w:cs="Times New Roman"/>
          <w:sz w:val="12"/>
          <w:szCs w:val="12"/>
        </w:rPr>
      </w:pPr>
      <w:r w:rsidRPr="00B64CA1">
        <w:rPr>
          <w:rFonts w:ascii="Times New Roman" w:eastAsia="Calibri" w:hAnsi="Times New Roman" w:cs="Times New Roman"/>
          <w:sz w:val="12"/>
          <w:szCs w:val="12"/>
        </w:rPr>
        <w:t>Сергиевский Самарской области</w:t>
      </w:r>
    </w:p>
    <w:p w:rsidR="00B64CA1" w:rsidRPr="00B64CA1" w:rsidRDefault="00B64CA1" w:rsidP="00B64CA1">
      <w:pPr>
        <w:tabs>
          <w:tab w:val="left" w:pos="284"/>
          <w:tab w:val="left" w:pos="3828"/>
        </w:tabs>
        <w:spacing w:after="0" w:line="240" w:lineRule="auto"/>
        <w:jc w:val="right"/>
        <w:rPr>
          <w:rFonts w:ascii="Times New Roman" w:eastAsia="Calibri" w:hAnsi="Times New Roman" w:cs="Times New Roman"/>
          <w:sz w:val="12"/>
          <w:szCs w:val="12"/>
        </w:rPr>
      </w:pPr>
      <w:r w:rsidRPr="00B64CA1">
        <w:rPr>
          <w:rFonts w:ascii="Times New Roman" w:eastAsia="Calibri" w:hAnsi="Times New Roman" w:cs="Times New Roman"/>
          <w:sz w:val="12"/>
          <w:szCs w:val="12"/>
        </w:rPr>
        <w:t>А.И. Екамасов</w:t>
      </w:r>
    </w:p>
    <w:p w:rsidR="00B64CA1" w:rsidRPr="00B64CA1" w:rsidRDefault="00B64CA1" w:rsidP="00B64CA1">
      <w:pPr>
        <w:tabs>
          <w:tab w:val="left" w:pos="284"/>
          <w:tab w:val="left" w:pos="3828"/>
        </w:tabs>
        <w:spacing w:after="0" w:line="240" w:lineRule="auto"/>
        <w:jc w:val="both"/>
        <w:rPr>
          <w:rFonts w:ascii="Times New Roman" w:eastAsia="Calibri" w:hAnsi="Times New Roman" w:cs="Times New Roman"/>
          <w:sz w:val="12"/>
          <w:szCs w:val="12"/>
        </w:rPr>
      </w:pPr>
    </w:p>
    <w:p w:rsidR="00B64CA1" w:rsidRPr="00B64CA1" w:rsidRDefault="00B64CA1" w:rsidP="00B64CA1">
      <w:pPr>
        <w:tabs>
          <w:tab w:val="left" w:pos="284"/>
          <w:tab w:val="left" w:pos="3828"/>
        </w:tabs>
        <w:spacing w:after="0" w:line="240" w:lineRule="auto"/>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АДМИНИСТРАЦИЯ</w:t>
      </w:r>
    </w:p>
    <w:p w:rsidR="00B64CA1" w:rsidRPr="00B64CA1" w:rsidRDefault="00B64CA1" w:rsidP="00B64CA1">
      <w:pPr>
        <w:tabs>
          <w:tab w:val="left" w:pos="284"/>
          <w:tab w:val="left" w:pos="3828"/>
        </w:tabs>
        <w:spacing w:after="0" w:line="240" w:lineRule="auto"/>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МУНИЦИПАЛЬНОГО РАЙОНА СЕРГИЕВСКИЙ</w:t>
      </w:r>
    </w:p>
    <w:p w:rsidR="00B64CA1" w:rsidRPr="00B64CA1" w:rsidRDefault="00B64CA1" w:rsidP="00B64CA1">
      <w:pPr>
        <w:tabs>
          <w:tab w:val="left" w:pos="284"/>
          <w:tab w:val="left" w:pos="3828"/>
        </w:tabs>
        <w:spacing w:after="0" w:line="240" w:lineRule="auto"/>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САМАРСКОЙ ОБЛАСТИ</w:t>
      </w:r>
    </w:p>
    <w:p w:rsidR="00B64CA1" w:rsidRPr="00B64CA1" w:rsidRDefault="00B64CA1" w:rsidP="00B64CA1">
      <w:pPr>
        <w:tabs>
          <w:tab w:val="left" w:pos="284"/>
          <w:tab w:val="left" w:pos="3828"/>
        </w:tabs>
        <w:spacing w:after="0" w:line="240" w:lineRule="auto"/>
        <w:jc w:val="center"/>
        <w:rPr>
          <w:rFonts w:ascii="Times New Roman" w:eastAsia="Calibri" w:hAnsi="Times New Roman" w:cs="Times New Roman"/>
          <w:b/>
          <w:sz w:val="12"/>
          <w:szCs w:val="12"/>
        </w:rPr>
      </w:pPr>
    </w:p>
    <w:p w:rsidR="00B64CA1" w:rsidRPr="00B64CA1" w:rsidRDefault="00B64CA1" w:rsidP="00B64CA1">
      <w:pPr>
        <w:tabs>
          <w:tab w:val="left" w:pos="284"/>
          <w:tab w:val="left" w:pos="3828"/>
        </w:tabs>
        <w:spacing w:after="0" w:line="240" w:lineRule="auto"/>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ПОСТАНОВЛЕНИЕ</w:t>
      </w:r>
    </w:p>
    <w:p w:rsidR="00B64CA1" w:rsidRPr="00B64CA1" w:rsidRDefault="00B64CA1" w:rsidP="00B64CA1">
      <w:pPr>
        <w:tabs>
          <w:tab w:val="left" w:pos="284"/>
          <w:tab w:val="left" w:pos="3828"/>
        </w:tabs>
        <w:spacing w:after="0" w:line="240" w:lineRule="auto"/>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от «20» мая 2026 г. № 482</w:t>
      </w:r>
    </w:p>
    <w:p w:rsidR="00B64CA1" w:rsidRPr="00B64CA1" w:rsidRDefault="00B64CA1" w:rsidP="00B64CA1">
      <w:pPr>
        <w:tabs>
          <w:tab w:val="left" w:pos="284"/>
          <w:tab w:val="left" w:pos="3828"/>
        </w:tabs>
        <w:spacing w:after="0" w:line="240" w:lineRule="auto"/>
        <w:jc w:val="center"/>
        <w:rPr>
          <w:rFonts w:ascii="Times New Roman" w:eastAsia="Calibri" w:hAnsi="Times New Roman" w:cs="Times New Roman"/>
          <w:b/>
          <w:sz w:val="12"/>
          <w:szCs w:val="12"/>
        </w:rPr>
      </w:pPr>
    </w:p>
    <w:p w:rsidR="00B64CA1" w:rsidRDefault="00B64CA1" w:rsidP="00B64CA1">
      <w:pPr>
        <w:tabs>
          <w:tab w:val="left" w:pos="284"/>
          <w:tab w:val="left" w:pos="3828"/>
        </w:tabs>
        <w:spacing w:after="0" w:line="240" w:lineRule="auto"/>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О ВНЕСЕНИИ ИЗМЕНЕНИЙ В ПРИЛОЖЕНИЕ №1</w:t>
      </w:r>
      <w:proofErr w:type="gramStart"/>
      <w:r w:rsidRPr="00B64CA1">
        <w:rPr>
          <w:rFonts w:ascii="Times New Roman" w:eastAsia="Calibri" w:hAnsi="Times New Roman" w:cs="Times New Roman"/>
          <w:b/>
          <w:sz w:val="12"/>
          <w:szCs w:val="12"/>
        </w:rPr>
        <w:t xml:space="preserve"> К</w:t>
      </w:r>
      <w:proofErr w:type="gramEnd"/>
      <w:r w:rsidRPr="00B64CA1">
        <w:rPr>
          <w:rFonts w:ascii="Times New Roman" w:eastAsia="Calibri" w:hAnsi="Times New Roman" w:cs="Times New Roman"/>
          <w:b/>
          <w:sz w:val="12"/>
          <w:szCs w:val="12"/>
        </w:rPr>
        <w:t xml:space="preserve"> ПОСТАНОВЛЕНИЮ АДМИНИСТРАЦИИ МУНИЦИПАЛЬНОГО РАЙОНА СЕРГИЕВСКИЙ № 1406 ОТ 20.12.2023 ГОДА «ОБ УТВЕРЖДЕНИИ МУНИЦИПАЛЬНОЙ ПРОГРАММЫ «ОБРАЩЕНИЕ</w:t>
      </w:r>
    </w:p>
    <w:p w:rsidR="00B64CA1" w:rsidRPr="00B64CA1" w:rsidRDefault="00B64CA1" w:rsidP="00B64CA1">
      <w:pPr>
        <w:tabs>
          <w:tab w:val="left" w:pos="284"/>
          <w:tab w:val="left" w:pos="3828"/>
        </w:tabs>
        <w:spacing w:after="0" w:line="240" w:lineRule="auto"/>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 xml:space="preserve"> С ОТХОДАМИ НА ТЕРРИТОРИИ МУНИЦИПАЛЬНОГО РАЙОНА СЕРГИЕВСКИЙ НА 2024-2026 ГОДЫ»</w:t>
      </w:r>
      <w:r w:rsidRPr="00B64CA1">
        <w:rPr>
          <w:rFonts w:ascii="Times New Roman" w:eastAsia="Calibri" w:hAnsi="Times New Roman" w:cs="Times New Roman"/>
          <w:b/>
          <w:sz w:val="12"/>
          <w:szCs w:val="12"/>
        </w:rPr>
        <w:cr/>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В соответствии с Федеральным законом Российской Федерации от 06.10.2003г № 131-ФЗ «Об общих принципах организации местного самоуправления в РФ», руководствуясь Уставом муниципального района Сергиевский, и в целях обеспечения экологической безопасности жителей муниципального района Сергиевский, сохранения стабильности экологической обстановки в районе, администрация муниципального района Сергиевский постановляет:</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lastRenderedPageBreak/>
        <w:t>1. Внести изменения в Приложение № 1 к постановлению администрации муниципального района Сергиевский № 1406 от 20.12.2023 года «Об утверждении муниципальной программы «Обращение с отходами на территории муниципального района Сергиевский на 2024 – 2026 годы» (далее – Программа) следующего содержания:</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1.1. В Паспорте Программы позицию «Объемы и источники финансирования муниципальной Программы» изложить в следующей редакции:</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Общий объем финансирования Программы   на 2024-2026 годы составляет     38 989,4 тысяч рублей, в том числе:</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средства федерального бюджета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2024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2025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2026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средства областного бюджета 21 130,5687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2024 год – 8 979,58920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2025 год – 12 150,9795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2026 год – 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средства местного бюджета 17 858,78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2024 год – 3 599,993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2025 год – 10 656,58772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2026 год – 3 602,2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средства из внебюджетных источников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2024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2025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2026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1.2. 2 абзац раздела V Программы «Обоснование ресурсного обеспечения муниципальной программы» изложить в следующей редакции:</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Общий объем финансирования Программы   на 2024-2026 годы составляет:  38 989,4  тысяч рублей, в том числе:</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средства федерального бюджета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2024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2025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2026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средства областного бюджета 21 130,5687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2024 год – 8 979,58920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2025 год – 12 150, 9795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2026 год –   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средства местного бюджета 17 858,78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2024 год – 3 599,993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2025 год – 10 656,58772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2026 год – 3 602,2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средства из внебюджетных источников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2024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2025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2026 год – 0,00 тыс. рублей.</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1.3. Приложение № 1 к Программе изложить в редакции согласно Приложению   к настоящему постановлению.</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2.   Опубликовать настоящее постановление в газете «Сергиевский Вестник».</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64CA1" w:rsidRPr="00B64CA1" w:rsidRDefault="00B64CA1" w:rsidP="00B64CA1">
      <w:pPr>
        <w:tabs>
          <w:tab w:val="left" w:pos="284"/>
          <w:tab w:val="left" w:pos="3828"/>
        </w:tabs>
        <w:spacing w:after="0" w:line="240" w:lineRule="auto"/>
        <w:ind w:firstLine="284"/>
        <w:jc w:val="both"/>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4.   </w:t>
      </w:r>
      <w:proofErr w:type="gramStart"/>
      <w:r w:rsidRPr="00B64CA1">
        <w:rPr>
          <w:rFonts w:ascii="Times New Roman" w:eastAsia="Calibri" w:hAnsi="Times New Roman" w:cs="Times New Roman"/>
          <w:sz w:val="12"/>
          <w:szCs w:val="12"/>
        </w:rPr>
        <w:t>Контроль за</w:t>
      </w:r>
      <w:proofErr w:type="gramEnd"/>
      <w:r w:rsidRPr="00B64CA1">
        <w:rPr>
          <w:rFonts w:ascii="Times New Roman" w:eastAsia="Calibri" w:hAnsi="Times New Roman" w:cs="Times New Roman"/>
          <w:sz w:val="12"/>
          <w:szCs w:val="12"/>
        </w:rPr>
        <w:t xml:space="preserve"> выполнением настоящего постановления возложить на Первого заместителя Главы муниципального района Сергиевский Крупина Р.В.</w:t>
      </w:r>
    </w:p>
    <w:p w:rsidR="00B64CA1" w:rsidRPr="00B64CA1" w:rsidRDefault="00B64CA1" w:rsidP="00B64CA1">
      <w:pPr>
        <w:tabs>
          <w:tab w:val="left" w:pos="284"/>
          <w:tab w:val="left" w:pos="3828"/>
        </w:tabs>
        <w:spacing w:after="0" w:line="240" w:lineRule="auto"/>
        <w:jc w:val="right"/>
        <w:rPr>
          <w:rFonts w:ascii="Times New Roman" w:eastAsia="Calibri" w:hAnsi="Times New Roman" w:cs="Times New Roman"/>
          <w:sz w:val="12"/>
          <w:szCs w:val="12"/>
        </w:rPr>
      </w:pPr>
      <w:r w:rsidRPr="00B64CA1">
        <w:rPr>
          <w:rFonts w:ascii="Times New Roman" w:eastAsia="Calibri" w:hAnsi="Times New Roman" w:cs="Times New Roman"/>
          <w:sz w:val="12"/>
          <w:szCs w:val="12"/>
        </w:rPr>
        <w:t>Глава муниципального района</w:t>
      </w:r>
    </w:p>
    <w:p w:rsidR="00B64CA1" w:rsidRDefault="00B64CA1" w:rsidP="00B64CA1">
      <w:pPr>
        <w:tabs>
          <w:tab w:val="left" w:pos="284"/>
          <w:tab w:val="left" w:pos="3828"/>
        </w:tabs>
        <w:spacing w:after="0" w:line="240" w:lineRule="auto"/>
        <w:jc w:val="right"/>
        <w:rPr>
          <w:rFonts w:ascii="Times New Roman" w:eastAsia="Calibri" w:hAnsi="Times New Roman" w:cs="Times New Roman"/>
          <w:sz w:val="12"/>
          <w:szCs w:val="12"/>
        </w:rPr>
      </w:pPr>
      <w:r w:rsidRPr="00B64CA1">
        <w:rPr>
          <w:rFonts w:ascii="Times New Roman" w:eastAsia="Calibri" w:hAnsi="Times New Roman" w:cs="Times New Roman"/>
          <w:sz w:val="12"/>
          <w:szCs w:val="12"/>
        </w:rPr>
        <w:t>Сергиевский Самарской области</w:t>
      </w:r>
    </w:p>
    <w:p w:rsidR="00B64CA1" w:rsidRPr="00B64CA1" w:rsidRDefault="00B64CA1" w:rsidP="00B64CA1">
      <w:pPr>
        <w:tabs>
          <w:tab w:val="left" w:pos="284"/>
          <w:tab w:val="left" w:pos="3828"/>
        </w:tabs>
        <w:spacing w:after="0" w:line="240" w:lineRule="auto"/>
        <w:jc w:val="right"/>
        <w:rPr>
          <w:rFonts w:ascii="Times New Roman" w:eastAsia="Calibri" w:hAnsi="Times New Roman" w:cs="Times New Roman"/>
          <w:sz w:val="12"/>
          <w:szCs w:val="12"/>
        </w:rPr>
      </w:pPr>
      <w:r w:rsidRPr="00B64CA1">
        <w:rPr>
          <w:rFonts w:ascii="Times New Roman" w:eastAsia="Calibri" w:hAnsi="Times New Roman" w:cs="Times New Roman"/>
          <w:sz w:val="12"/>
          <w:szCs w:val="12"/>
        </w:rPr>
        <w:t>А.И. Екамасов</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B64CA1" w:rsidRPr="00BC1C16" w:rsidRDefault="00B64CA1" w:rsidP="00B64CA1">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Приложение №1</w:t>
      </w:r>
    </w:p>
    <w:p w:rsidR="00B64CA1" w:rsidRPr="00BC1C16" w:rsidRDefault="00B64CA1" w:rsidP="00B64CA1">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к постановлению администрации</w:t>
      </w:r>
    </w:p>
    <w:p w:rsidR="00B64CA1" w:rsidRPr="00BC1C16" w:rsidRDefault="00B64CA1" w:rsidP="00B64CA1">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 xml:space="preserve"> муниципального района Сергиевский Самарской области</w:t>
      </w:r>
    </w:p>
    <w:p w:rsidR="00B64CA1" w:rsidRPr="00BC1C16" w:rsidRDefault="00B64CA1" w:rsidP="00B64CA1">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от «20» мая 2026 года №482</w:t>
      </w:r>
    </w:p>
    <w:p w:rsidR="00B64CA1" w:rsidRPr="00B64CA1" w:rsidRDefault="00B64CA1" w:rsidP="00B64CA1">
      <w:pPr>
        <w:tabs>
          <w:tab w:val="left" w:pos="284"/>
          <w:tab w:val="left" w:pos="3828"/>
        </w:tabs>
        <w:spacing w:after="0" w:line="240" w:lineRule="auto"/>
        <w:jc w:val="right"/>
        <w:rPr>
          <w:rFonts w:ascii="Times New Roman" w:eastAsia="Calibri" w:hAnsi="Times New Roman" w:cs="Times New Roman"/>
          <w:sz w:val="12"/>
          <w:szCs w:val="12"/>
        </w:rPr>
      </w:pPr>
    </w:p>
    <w:p w:rsidR="00B64CA1" w:rsidRDefault="00B64CA1" w:rsidP="00B64CA1">
      <w:pPr>
        <w:tabs>
          <w:tab w:val="left" w:pos="284"/>
          <w:tab w:val="left" w:pos="3828"/>
        </w:tabs>
        <w:spacing w:after="0" w:line="240" w:lineRule="auto"/>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Перечень</w:t>
      </w:r>
      <w:r>
        <w:rPr>
          <w:rFonts w:ascii="Times New Roman" w:eastAsia="Calibri" w:hAnsi="Times New Roman" w:cs="Times New Roman"/>
          <w:b/>
          <w:sz w:val="12"/>
          <w:szCs w:val="12"/>
        </w:rPr>
        <w:t xml:space="preserve"> </w:t>
      </w:r>
      <w:r w:rsidRPr="00B64CA1">
        <w:rPr>
          <w:rFonts w:ascii="Times New Roman" w:eastAsia="Calibri" w:hAnsi="Times New Roman" w:cs="Times New Roman"/>
          <w:b/>
          <w:sz w:val="12"/>
          <w:szCs w:val="12"/>
        </w:rPr>
        <w:t xml:space="preserve">природоохранных мероприятий к муниципальной программе </w:t>
      </w:r>
    </w:p>
    <w:p w:rsidR="003519F1" w:rsidRPr="00B64CA1" w:rsidRDefault="00B64CA1" w:rsidP="00B64CA1">
      <w:pPr>
        <w:tabs>
          <w:tab w:val="left" w:pos="284"/>
          <w:tab w:val="left" w:pos="3828"/>
        </w:tabs>
        <w:spacing w:after="0" w:line="240" w:lineRule="auto"/>
        <w:jc w:val="center"/>
        <w:rPr>
          <w:rFonts w:ascii="Times New Roman" w:eastAsia="Calibri" w:hAnsi="Times New Roman" w:cs="Times New Roman"/>
          <w:b/>
          <w:sz w:val="12"/>
          <w:szCs w:val="12"/>
        </w:rPr>
      </w:pPr>
      <w:r w:rsidRPr="00B64CA1">
        <w:rPr>
          <w:rFonts w:ascii="Times New Roman" w:eastAsia="Calibri" w:hAnsi="Times New Roman" w:cs="Times New Roman"/>
          <w:b/>
          <w:sz w:val="12"/>
          <w:szCs w:val="12"/>
        </w:rPr>
        <w:t>"Обращение с отходами на территории муниципального района Сергиевский на 2024-2026 годы"</w:t>
      </w:r>
    </w:p>
    <w:tbl>
      <w:tblPr>
        <w:tblStyle w:val="af1"/>
        <w:tblW w:w="5092" w:type="pct"/>
        <w:tblLayout w:type="fixed"/>
        <w:tblCellMar>
          <w:left w:w="0" w:type="dxa"/>
          <w:right w:w="0" w:type="dxa"/>
        </w:tblCellMar>
        <w:tblLook w:val="04A0" w:firstRow="1" w:lastRow="0" w:firstColumn="1" w:lastColumn="0" w:noHBand="0" w:noVBand="1"/>
      </w:tblPr>
      <w:tblGrid>
        <w:gridCol w:w="203"/>
        <w:gridCol w:w="1787"/>
        <w:gridCol w:w="290"/>
        <w:gridCol w:w="427"/>
        <w:gridCol w:w="426"/>
        <w:gridCol w:w="283"/>
        <w:gridCol w:w="287"/>
        <w:gridCol w:w="427"/>
        <w:gridCol w:w="431"/>
        <w:gridCol w:w="287"/>
        <w:gridCol w:w="288"/>
        <w:gridCol w:w="427"/>
        <w:gridCol w:w="427"/>
        <w:gridCol w:w="283"/>
        <w:gridCol w:w="287"/>
        <w:gridCol w:w="427"/>
        <w:gridCol w:w="674"/>
      </w:tblGrid>
      <w:tr w:rsidR="00BC1C16" w:rsidRPr="00B64CA1" w:rsidTr="00BC1C16">
        <w:trPr>
          <w:trHeight w:val="20"/>
        </w:trPr>
        <w:tc>
          <w:tcPr>
            <w:tcW w:w="132" w:type="pct"/>
            <w:vMerge w:val="restar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 </w:t>
            </w:r>
            <w:proofErr w:type="gramStart"/>
            <w:r w:rsidRPr="00B64CA1">
              <w:rPr>
                <w:rFonts w:ascii="Times New Roman" w:eastAsia="Calibri" w:hAnsi="Times New Roman" w:cs="Times New Roman"/>
                <w:sz w:val="12"/>
                <w:szCs w:val="12"/>
              </w:rPr>
              <w:t>п</w:t>
            </w:r>
            <w:proofErr w:type="gramEnd"/>
            <w:r w:rsidRPr="00B64CA1">
              <w:rPr>
                <w:rFonts w:ascii="Times New Roman" w:eastAsia="Calibri" w:hAnsi="Times New Roman" w:cs="Times New Roman"/>
                <w:sz w:val="12"/>
                <w:szCs w:val="12"/>
              </w:rPr>
              <w:t>/п</w:t>
            </w:r>
          </w:p>
        </w:tc>
        <w:tc>
          <w:tcPr>
            <w:tcW w:w="1166" w:type="pct"/>
            <w:vMerge w:val="restar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Наименование мероприятия</w:t>
            </w:r>
          </w:p>
        </w:tc>
        <w:tc>
          <w:tcPr>
            <w:tcW w:w="188" w:type="pct"/>
            <w:vMerge w:val="restar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Срок реализации</w:t>
            </w:r>
          </w:p>
        </w:tc>
        <w:tc>
          <w:tcPr>
            <w:tcW w:w="3513" w:type="pct"/>
            <w:gridSpan w:val="14"/>
            <w:noWrap/>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Объем финансирования по годам (в разрезе источников финансирования) тыс. рублей(*)</w:t>
            </w:r>
          </w:p>
        </w:tc>
      </w:tr>
      <w:tr w:rsidR="00BC1C16" w:rsidRPr="00B64CA1" w:rsidTr="00BC1C16">
        <w:trPr>
          <w:trHeight w:val="20"/>
        </w:trPr>
        <w:tc>
          <w:tcPr>
            <w:tcW w:w="132" w:type="pct"/>
            <w:vMerge/>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
        </w:tc>
        <w:tc>
          <w:tcPr>
            <w:tcW w:w="1166" w:type="pct"/>
            <w:vMerge/>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
        </w:tc>
        <w:tc>
          <w:tcPr>
            <w:tcW w:w="188" w:type="pct"/>
            <w:vMerge/>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
        </w:tc>
        <w:tc>
          <w:tcPr>
            <w:tcW w:w="279" w:type="pct"/>
            <w:vMerge w:val="restar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Всего</w:t>
            </w:r>
          </w:p>
        </w:tc>
        <w:tc>
          <w:tcPr>
            <w:tcW w:w="929" w:type="pct"/>
            <w:gridSpan w:val="4"/>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2024 год</w:t>
            </w:r>
          </w:p>
        </w:tc>
        <w:tc>
          <w:tcPr>
            <w:tcW w:w="935" w:type="pct"/>
            <w:gridSpan w:val="4"/>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2025 год</w:t>
            </w:r>
          </w:p>
        </w:tc>
        <w:tc>
          <w:tcPr>
            <w:tcW w:w="929" w:type="pct"/>
            <w:gridSpan w:val="4"/>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2026 год</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
        </w:tc>
      </w:tr>
      <w:tr w:rsidR="00BC1C16" w:rsidRPr="00B64CA1" w:rsidTr="00BC1C16">
        <w:trPr>
          <w:trHeight w:val="20"/>
        </w:trPr>
        <w:tc>
          <w:tcPr>
            <w:tcW w:w="132" w:type="pct"/>
            <w:vMerge/>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
        </w:tc>
        <w:tc>
          <w:tcPr>
            <w:tcW w:w="1166" w:type="pct"/>
            <w:vMerge/>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
        </w:tc>
        <w:tc>
          <w:tcPr>
            <w:tcW w:w="188" w:type="pct"/>
            <w:vMerge/>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
        </w:tc>
        <w:tc>
          <w:tcPr>
            <w:tcW w:w="279" w:type="pct"/>
            <w:vMerge/>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Итого</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roofErr w:type="spellStart"/>
            <w:r w:rsidRPr="00B64CA1">
              <w:rPr>
                <w:rFonts w:ascii="Times New Roman" w:eastAsia="Calibri" w:hAnsi="Times New Roman" w:cs="Times New Roman"/>
                <w:sz w:val="12"/>
                <w:szCs w:val="12"/>
              </w:rPr>
              <w:t>Мест</w:t>
            </w:r>
            <w:proofErr w:type="gramStart"/>
            <w:r w:rsidRPr="00B64CA1">
              <w:rPr>
                <w:rFonts w:ascii="Times New Roman" w:eastAsia="Calibri" w:hAnsi="Times New Roman" w:cs="Times New Roman"/>
                <w:sz w:val="12"/>
                <w:szCs w:val="12"/>
              </w:rPr>
              <w:t>.б</w:t>
            </w:r>
            <w:proofErr w:type="spellEnd"/>
            <w:proofErr w:type="gramEnd"/>
            <w:r w:rsidRPr="00B64CA1">
              <w:rPr>
                <w:rFonts w:ascii="Times New Roman" w:eastAsia="Calibri" w:hAnsi="Times New Roman" w:cs="Times New Roman"/>
                <w:sz w:val="12"/>
                <w:szCs w:val="12"/>
              </w:rPr>
              <w:t>-т</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roofErr w:type="spellStart"/>
            <w:r w:rsidRPr="00B64CA1">
              <w:rPr>
                <w:rFonts w:ascii="Times New Roman" w:eastAsia="Calibri" w:hAnsi="Times New Roman" w:cs="Times New Roman"/>
                <w:sz w:val="12"/>
                <w:szCs w:val="12"/>
              </w:rPr>
              <w:t>Обл</w:t>
            </w:r>
            <w:proofErr w:type="gramStart"/>
            <w:r w:rsidRPr="00B64CA1">
              <w:rPr>
                <w:rFonts w:ascii="Times New Roman" w:eastAsia="Calibri" w:hAnsi="Times New Roman" w:cs="Times New Roman"/>
                <w:sz w:val="12"/>
                <w:szCs w:val="12"/>
              </w:rPr>
              <w:t>.б</w:t>
            </w:r>
            <w:proofErr w:type="spellEnd"/>
            <w:proofErr w:type="gramEnd"/>
            <w:r w:rsidRPr="00B64CA1">
              <w:rPr>
                <w:rFonts w:ascii="Times New Roman" w:eastAsia="Calibri" w:hAnsi="Times New Roman" w:cs="Times New Roman"/>
                <w:sz w:val="12"/>
                <w:szCs w:val="12"/>
              </w:rPr>
              <w:t>-т</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roofErr w:type="spellStart"/>
            <w:r w:rsidRPr="00B64CA1">
              <w:rPr>
                <w:rFonts w:ascii="Times New Roman" w:eastAsia="Calibri" w:hAnsi="Times New Roman" w:cs="Times New Roman"/>
                <w:sz w:val="12"/>
                <w:szCs w:val="12"/>
              </w:rPr>
              <w:t>Внебюджет</w:t>
            </w:r>
            <w:proofErr w:type="spellEnd"/>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Итого</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roofErr w:type="spellStart"/>
            <w:r w:rsidRPr="00B64CA1">
              <w:rPr>
                <w:rFonts w:ascii="Times New Roman" w:eastAsia="Calibri" w:hAnsi="Times New Roman" w:cs="Times New Roman"/>
                <w:sz w:val="12"/>
                <w:szCs w:val="12"/>
              </w:rPr>
              <w:t>Мест</w:t>
            </w:r>
            <w:proofErr w:type="gramStart"/>
            <w:r w:rsidRPr="00B64CA1">
              <w:rPr>
                <w:rFonts w:ascii="Times New Roman" w:eastAsia="Calibri" w:hAnsi="Times New Roman" w:cs="Times New Roman"/>
                <w:sz w:val="12"/>
                <w:szCs w:val="12"/>
              </w:rPr>
              <w:t>.б</w:t>
            </w:r>
            <w:proofErr w:type="spellEnd"/>
            <w:proofErr w:type="gramEnd"/>
            <w:r w:rsidRPr="00B64CA1">
              <w:rPr>
                <w:rFonts w:ascii="Times New Roman" w:eastAsia="Calibri" w:hAnsi="Times New Roman" w:cs="Times New Roman"/>
                <w:sz w:val="12"/>
                <w:szCs w:val="12"/>
              </w:rPr>
              <w:t>-т</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roofErr w:type="spellStart"/>
            <w:r w:rsidRPr="00B64CA1">
              <w:rPr>
                <w:rFonts w:ascii="Times New Roman" w:eastAsia="Calibri" w:hAnsi="Times New Roman" w:cs="Times New Roman"/>
                <w:sz w:val="12"/>
                <w:szCs w:val="12"/>
              </w:rPr>
              <w:t>Обл</w:t>
            </w:r>
            <w:proofErr w:type="gramStart"/>
            <w:r w:rsidRPr="00B64CA1">
              <w:rPr>
                <w:rFonts w:ascii="Times New Roman" w:eastAsia="Calibri" w:hAnsi="Times New Roman" w:cs="Times New Roman"/>
                <w:sz w:val="12"/>
                <w:szCs w:val="12"/>
              </w:rPr>
              <w:t>.б</w:t>
            </w:r>
            <w:proofErr w:type="spellEnd"/>
            <w:proofErr w:type="gramEnd"/>
            <w:r w:rsidRPr="00B64CA1">
              <w:rPr>
                <w:rFonts w:ascii="Times New Roman" w:eastAsia="Calibri" w:hAnsi="Times New Roman" w:cs="Times New Roman"/>
                <w:sz w:val="12"/>
                <w:szCs w:val="12"/>
              </w:rPr>
              <w:t>-т</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roofErr w:type="spellStart"/>
            <w:r w:rsidRPr="00B64CA1">
              <w:rPr>
                <w:rFonts w:ascii="Times New Roman" w:eastAsia="Calibri" w:hAnsi="Times New Roman" w:cs="Times New Roman"/>
                <w:sz w:val="12"/>
                <w:szCs w:val="12"/>
              </w:rPr>
              <w:t>Внебюджет</w:t>
            </w:r>
            <w:proofErr w:type="spellEnd"/>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Итого</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roofErr w:type="spellStart"/>
            <w:r w:rsidRPr="00B64CA1">
              <w:rPr>
                <w:rFonts w:ascii="Times New Roman" w:eastAsia="Calibri" w:hAnsi="Times New Roman" w:cs="Times New Roman"/>
                <w:sz w:val="12"/>
                <w:szCs w:val="12"/>
              </w:rPr>
              <w:t>Мест</w:t>
            </w:r>
            <w:proofErr w:type="gramStart"/>
            <w:r w:rsidRPr="00B64CA1">
              <w:rPr>
                <w:rFonts w:ascii="Times New Roman" w:eastAsia="Calibri" w:hAnsi="Times New Roman" w:cs="Times New Roman"/>
                <w:sz w:val="12"/>
                <w:szCs w:val="12"/>
              </w:rPr>
              <w:t>.б</w:t>
            </w:r>
            <w:proofErr w:type="spellEnd"/>
            <w:proofErr w:type="gramEnd"/>
            <w:r w:rsidRPr="00B64CA1">
              <w:rPr>
                <w:rFonts w:ascii="Times New Roman" w:eastAsia="Calibri" w:hAnsi="Times New Roman" w:cs="Times New Roman"/>
                <w:sz w:val="12"/>
                <w:szCs w:val="12"/>
              </w:rPr>
              <w:t>-т</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roofErr w:type="spellStart"/>
            <w:r w:rsidRPr="00B64CA1">
              <w:rPr>
                <w:rFonts w:ascii="Times New Roman" w:eastAsia="Calibri" w:hAnsi="Times New Roman" w:cs="Times New Roman"/>
                <w:sz w:val="12"/>
                <w:szCs w:val="12"/>
              </w:rPr>
              <w:t>Обл</w:t>
            </w:r>
            <w:proofErr w:type="gramStart"/>
            <w:r w:rsidRPr="00B64CA1">
              <w:rPr>
                <w:rFonts w:ascii="Times New Roman" w:eastAsia="Calibri" w:hAnsi="Times New Roman" w:cs="Times New Roman"/>
                <w:sz w:val="12"/>
                <w:szCs w:val="12"/>
              </w:rPr>
              <w:t>.б</w:t>
            </w:r>
            <w:proofErr w:type="spellEnd"/>
            <w:proofErr w:type="gramEnd"/>
            <w:r w:rsidRPr="00B64CA1">
              <w:rPr>
                <w:rFonts w:ascii="Times New Roman" w:eastAsia="Calibri" w:hAnsi="Times New Roman" w:cs="Times New Roman"/>
                <w:sz w:val="12"/>
                <w:szCs w:val="12"/>
              </w:rPr>
              <w:t>-т</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proofErr w:type="spellStart"/>
            <w:r w:rsidRPr="00B64CA1">
              <w:rPr>
                <w:rFonts w:ascii="Times New Roman" w:eastAsia="Calibri" w:hAnsi="Times New Roman" w:cs="Times New Roman"/>
                <w:sz w:val="12"/>
                <w:szCs w:val="12"/>
              </w:rPr>
              <w:t>Внебюджет</w:t>
            </w:r>
            <w:proofErr w:type="spellEnd"/>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исполнители</w:t>
            </w:r>
          </w:p>
        </w:tc>
      </w:tr>
      <w:tr w:rsidR="00BC1C16" w:rsidRPr="00B64CA1" w:rsidTr="00BC1C16">
        <w:trPr>
          <w:trHeight w:val="20"/>
        </w:trPr>
        <w:tc>
          <w:tcPr>
            <w:tcW w:w="132"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w:t>
            </w:r>
          </w:p>
        </w:tc>
        <w:tc>
          <w:tcPr>
            <w:tcW w:w="1166"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Проведение месячника по благоустройству, озеленению, уборке водоохранных зон, зон рекреации от мусора и бытовых отходов</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2024-2026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159,98662</w:t>
            </w: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59,99300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59,99300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49,99362</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49,99362</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50,00000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50,00000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Администрация </w:t>
            </w:r>
            <w:proofErr w:type="spellStart"/>
            <w:r w:rsidRPr="00B64CA1">
              <w:rPr>
                <w:rFonts w:ascii="Times New Roman" w:eastAsia="Calibri" w:hAnsi="Times New Roman" w:cs="Times New Roman"/>
                <w:sz w:val="12"/>
                <w:szCs w:val="12"/>
              </w:rPr>
              <w:t>м.р</w:t>
            </w:r>
            <w:proofErr w:type="spellEnd"/>
            <w:r w:rsidRPr="00B64CA1">
              <w:rPr>
                <w:rFonts w:ascii="Times New Roman" w:eastAsia="Calibri" w:hAnsi="Times New Roman" w:cs="Times New Roman"/>
                <w:sz w:val="12"/>
                <w:szCs w:val="12"/>
              </w:rPr>
              <w:t>. Сергиевский</w:t>
            </w:r>
          </w:p>
        </w:tc>
      </w:tr>
      <w:tr w:rsidR="00BC1C16" w:rsidRPr="00B64CA1" w:rsidTr="00BC1C16">
        <w:trPr>
          <w:trHeight w:val="20"/>
        </w:trPr>
        <w:tc>
          <w:tcPr>
            <w:tcW w:w="132"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w:t>
            </w:r>
          </w:p>
        </w:tc>
        <w:tc>
          <w:tcPr>
            <w:tcW w:w="1166"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Разборка ветхого, аварийного жилья, зданий, сооружений и утилизация отходов на территории района</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2024-2026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214,23940</w:t>
            </w: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20,00000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194,23940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194,23940</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МКУ УЗЗ</w:t>
            </w:r>
            <w:proofErr w:type="gramStart"/>
            <w:r w:rsidRPr="00B64CA1">
              <w:rPr>
                <w:rFonts w:ascii="Times New Roman" w:eastAsia="Calibri" w:hAnsi="Times New Roman" w:cs="Times New Roman"/>
                <w:sz w:val="12"/>
                <w:szCs w:val="12"/>
              </w:rPr>
              <w:t>,А</w:t>
            </w:r>
            <w:proofErr w:type="gramEnd"/>
            <w:r w:rsidRPr="00B64CA1">
              <w:rPr>
                <w:rFonts w:ascii="Times New Roman" w:eastAsia="Calibri" w:hAnsi="Times New Roman" w:cs="Times New Roman"/>
                <w:sz w:val="12"/>
                <w:szCs w:val="12"/>
              </w:rPr>
              <w:t xml:space="preserve"> и Г</w:t>
            </w:r>
          </w:p>
        </w:tc>
      </w:tr>
      <w:tr w:rsidR="00BC1C16" w:rsidRPr="00B64CA1" w:rsidTr="00BC1C16">
        <w:trPr>
          <w:trHeight w:val="20"/>
        </w:trPr>
        <w:tc>
          <w:tcPr>
            <w:tcW w:w="132"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3</w:t>
            </w:r>
          </w:p>
        </w:tc>
        <w:tc>
          <w:tcPr>
            <w:tcW w:w="1166"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Проведение мероприятий по ликвидации несанкционированных мест размещения отходов</w:t>
            </w:r>
          </w:p>
        </w:tc>
        <w:tc>
          <w:tcPr>
            <w:tcW w:w="188"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2024 г.</w:t>
            </w:r>
          </w:p>
          <w:p w:rsidR="00BC1C16" w:rsidRPr="00B64CA1" w:rsidRDefault="00BC1C16" w:rsidP="00BC1C16">
            <w:pPr>
              <w:tabs>
                <w:tab w:val="left" w:pos="284"/>
                <w:tab w:val="left" w:pos="3828"/>
              </w:tabs>
              <w:rPr>
                <w:rFonts w:ascii="Times New Roman" w:eastAsia="Calibri" w:hAnsi="Times New Roman" w:cs="Times New Roman"/>
                <w:sz w:val="12"/>
                <w:szCs w:val="12"/>
              </w:rPr>
            </w:pP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12 374,68800</w:t>
            </w:r>
          </w:p>
        </w:tc>
        <w:tc>
          <w:tcPr>
            <w:tcW w:w="278"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4 000,00000</w:t>
            </w:r>
          </w:p>
        </w:tc>
        <w:tc>
          <w:tcPr>
            <w:tcW w:w="185"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800,00000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3 200,00000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5 142,48800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5 142,48800</w:t>
            </w:r>
          </w:p>
        </w:tc>
        <w:tc>
          <w:tcPr>
            <w:tcW w:w="188"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3 232,20000</w:t>
            </w:r>
          </w:p>
        </w:tc>
        <w:tc>
          <w:tcPr>
            <w:tcW w:w="185"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3 232,20000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p>
        </w:tc>
      </w:tr>
      <w:tr w:rsidR="00BC1C16" w:rsidRPr="00B64CA1" w:rsidTr="00BC1C16">
        <w:trPr>
          <w:trHeight w:val="20"/>
        </w:trPr>
        <w:tc>
          <w:tcPr>
            <w:tcW w:w="132"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4</w:t>
            </w:r>
          </w:p>
        </w:tc>
        <w:tc>
          <w:tcPr>
            <w:tcW w:w="1166"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Ликвидация, техническая </w:t>
            </w:r>
            <w:r w:rsidRPr="00B64CA1">
              <w:rPr>
                <w:rFonts w:ascii="Times New Roman" w:eastAsia="Calibri" w:hAnsi="Times New Roman" w:cs="Times New Roman"/>
                <w:sz w:val="12"/>
                <w:szCs w:val="12"/>
              </w:rPr>
              <w:lastRenderedPageBreak/>
              <w:t>рекультивация и естественная ассимиляция природной средой несанкционированных свалок на территории района</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lastRenderedPageBreak/>
              <w:t>2024-</w:t>
            </w:r>
            <w:r w:rsidRPr="00B64CA1">
              <w:rPr>
                <w:rFonts w:ascii="Times New Roman" w:eastAsia="Calibri" w:hAnsi="Times New Roman" w:cs="Times New Roman"/>
                <w:sz w:val="12"/>
                <w:szCs w:val="12"/>
              </w:rPr>
              <w:lastRenderedPageBreak/>
              <w:t xml:space="preserve">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lastRenderedPageBreak/>
              <w:t xml:space="preserve">1 </w:t>
            </w:r>
            <w:r w:rsidRPr="00B64CA1">
              <w:rPr>
                <w:rFonts w:ascii="Times New Roman" w:eastAsia="Calibri" w:hAnsi="Times New Roman" w:cs="Times New Roman"/>
                <w:bCs/>
                <w:sz w:val="12"/>
                <w:szCs w:val="12"/>
              </w:rPr>
              <w:lastRenderedPageBreak/>
              <w:t>200,00000</w:t>
            </w: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lastRenderedPageBreak/>
              <w:t xml:space="preserve">1 </w:t>
            </w:r>
            <w:r w:rsidRPr="00B64CA1">
              <w:rPr>
                <w:rFonts w:ascii="Times New Roman" w:eastAsia="Calibri" w:hAnsi="Times New Roman" w:cs="Times New Roman"/>
                <w:bCs/>
                <w:sz w:val="12"/>
                <w:szCs w:val="12"/>
              </w:rPr>
              <w:lastRenderedPageBreak/>
              <w:t>200,00000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lastRenderedPageBreak/>
              <w:t xml:space="preserve">1 </w:t>
            </w:r>
            <w:r w:rsidRPr="00B64CA1">
              <w:rPr>
                <w:rFonts w:ascii="Times New Roman" w:eastAsia="Calibri" w:hAnsi="Times New Roman" w:cs="Times New Roman"/>
                <w:sz w:val="12"/>
                <w:szCs w:val="12"/>
              </w:rPr>
              <w:lastRenderedPageBreak/>
              <w:t>200,00000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lastRenderedPageBreak/>
              <w:t>0,000</w:t>
            </w:r>
            <w:r w:rsidRPr="00B64CA1">
              <w:rPr>
                <w:rFonts w:ascii="Times New Roman" w:eastAsia="Calibri" w:hAnsi="Times New Roman" w:cs="Times New Roman"/>
                <w:sz w:val="12"/>
                <w:szCs w:val="12"/>
              </w:rPr>
              <w:lastRenderedPageBreak/>
              <w:t>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lastRenderedPageBreak/>
              <w:t>0,00000</w:t>
            </w:r>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w:t>
            </w:r>
            <w:r w:rsidRPr="00B64CA1">
              <w:rPr>
                <w:rFonts w:ascii="Times New Roman" w:eastAsia="Calibri" w:hAnsi="Times New Roman" w:cs="Times New Roman"/>
                <w:sz w:val="12"/>
                <w:szCs w:val="12"/>
              </w:rPr>
              <w:lastRenderedPageBreak/>
              <w:t>00</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lastRenderedPageBreak/>
              <w:t>0,000</w:t>
            </w:r>
            <w:r w:rsidRPr="00B64CA1">
              <w:rPr>
                <w:rFonts w:ascii="Times New Roman" w:eastAsia="Calibri" w:hAnsi="Times New Roman" w:cs="Times New Roman"/>
                <w:sz w:val="12"/>
                <w:szCs w:val="12"/>
              </w:rPr>
              <w:lastRenderedPageBreak/>
              <w:t>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lastRenderedPageBreak/>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w:t>
            </w:r>
            <w:r w:rsidRPr="00B64CA1">
              <w:rPr>
                <w:rFonts w:ascii="Times New Roman" w:eastAsia="Calibri" w:hAnsi="Times New Roman" w:cs="Times New Roman"/>
                <w:sz w:val="12"/>
                <w:szCs w:val="12"/>
              </w:rPr>
              <w:lastRenderedPageBreak/>
              <w:t>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lastRenderedPageBreak/>
              <w:t>0,000</w:t>
            </w:r>
            <w:r w:rsidRPr="00B64CA1">
              <w:rPr>
                <w:rFonts w:ascii="Times New Roman" w:eastAsia="Calibri" w:hAnsi="Times New Roman" w:cs="Times New Roman"/>
                <w:sz w:val="12"/>
                <w:szCs w:val="12"/>
              </w:rPr>
              <w:lastRenderedPageBreak/>
              <w:t>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lastRenderedPageBreak/>
              <w:t>0,00000</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МКУ УЗЗ</w:t>
            </w:r>
            <w:proofErr w:type="gramStart"/>
            <w:r w:rsidRPr="00B64CA1">
              <w:rPr>
                <w:rFonts w:ascii="Times New Roman" w:eastAsia="Calibri" w:hAnsi="Times New Roman" w:cs="Times New Roman"/>
                <w:sz w:val="12"/>
                <w:szCs w:val="12"/>
              </w:rPr>
              <w:t>,А</w:t>
            </w:r>
            <w:proofErr w:type="gramEnd"/>
            <w:r w:rsidRPr="00B64CA1">
              <w:rPr>
                <w:rFonts w:ascii="Times New Roman" w:eastAsia="Calibri" w:hAnsi="Times New Roman" w:cs="Times New Roman"/>
                <w:sz w:val="12"/>
                <w:szCs w:val="12"/>
              </w:rPr>
              <w:t xml:space="preserve"> </w:t>
            </w:r>
            <w:r w:rsidRPr="00B64CA1">
              <w:rPr>
                <w:rFonts w:ascii="Times New Roman" w:eastAsia="Calibri" w:hAnsi="Times New Roman" w:cs="Times New Roman"/>
                <w:sz w:val="12"/>
                <w:szCs w:val="12"/>
              </w:rPr>
              <w:lastRenderedPageBreak/>
              <w:t>и Г</w:t>
            </w:r>
          </w:p>
        </w:tc>
      </w:tr>
      <w:tr w:rsidR="00BC1C16" w:rsidRPr="00B64CA1" w:rsidTr="00BC1C16">
        <w:trPr>
          <w:trHeight w:val="20"/>
        </w:trPr>
        <w:tc>
          <w:tcPr>
            <w:tcW w:w="132"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lastRenderedPageBreak/>
              <w:t>5</w:t>
            </w:r>
          </w:p>
        </w:tc>
        <w:tc>
          <w:tcPr>
            <w:tcW w:w="1166"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Проведение мероприятий по устройству  контейнерных площадок.</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2024-2026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7 235,06400</w:t>
            </w: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400,00000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6 835,06400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3 417,53200</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3 417,53200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МКУ УЗЗ</w:t>
            </w:r>
            <w:proofErr w:type="gramStart"/>
            <w:r w:rsidRPr="00B64CA1">
              <w:rPr>
                <w:rFonts w:ascii="Times New Roman" w:eastAsia="Calibri" w:hAnsi="Times New Roman" w:cs="Times New Roman"/>
                <w:sz w:val="12"/>
                <w:szCs w:val="12"/>
              </w:rPr>
              <w:t>,А</w:t>
            </w:r>
            <w:proofErr w:type="gramEnd"/>
            <w:r w:rsidRPr="00B64CA1">
              <w:rPr>
                <w:rFonts w:ascii="Times New Roman" w:eastAsia="Calibri" w:hAnsi="Times New Roman" w:cs="Times New Roman"/>
                <w:sz w:val="12"/>
                <w:szCs w:val="12"/>
              </w:rPr>
              <w:t xml:space="preserve"> и Г</w:t>
            </w:r>
          </w:p>
        </w:tc>
      </w:tr>
      <w:tr w:rsidR="00BC1C16" w:rsidRPr="00B64CA1" w:rsidTr="00BC1C16">
        <w:trPr>
          <w:trHeight w:val="20"/>
        </w:trPr>
        <w:tc>
          <w:tcPr>
            <w:tcW w:w="132"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6</w:t>
            </w:r>
          </w:p>
        </w:tc>
        <w:tc>
          <w:tcPr>
            <w:tcW w:w="1166"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Проведение мероприятий по приобретению мусоросборников, предназначенных для складирования твердых коммунальных отходов</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2024-2026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7 808,93260</w:t>
            </w: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1 297,89474</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64,89474</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1 233,00000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6 511,03786</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325,55195</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6 185,48591</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МКУ УЗЗ</w:t>
            </w:r>
            <w:proofErr w:type="gramStart"/>
            <w:r w:rsidRPr="00B64CA1">
              <w:rPr>
                <w:rFonts w:ascii="Times New Roman" w:eastAsia="Calibri" w:hAnsi="Times New Roman" w:cs="Times New Roman"/>
                <w:sz w:val="12"/>
                <w:szCs w:val="12"/>
              </w:rPr>
              <w:t>,А</w:t>
            </w:r>
            <w:proofErr w:type="gramEnd"/>
            <w:r w:rsidRPr="00B64CA1">
              <w:rPr>
                <w:rFonts w:ascii="Times New Roman" w:eastAsia="Calibri" w:hAnsi="Times New Roman" w:cs="Times New Roman"/>
                <w:sz w:val="12"/>
                <w:szCs w:val="12"/>
              </w:rPr>
              <w:t xml:space="preserve"> и Г</w:t>
            </w:r>
          </w:p>
        </w:tc>
      </w:tr>
      <w:tr w:rsidR="00BC1C16" w:rsidRPr="00B64CA1" w:rsidTr="00BC1C16">
        <w:trPr>
          <w:trHeight w:val="20"/>
        </w:trPr>
        <w:tc>
          <w:tcPr>
            <w:tcW w:w="132"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7</w:t>
            </w:r>
          </w:p>
        </w:tc>
        <w:tc>
          <w:tcPr>
            <w:tcW w:w="1166"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Организация централизованного сбора отработанных ртутьсодержащих и люминесцентных ламп от населения района, приобретение контейнеров для сбора отработанных ртутьсодержащих ламп</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2024-2026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Администрация </w:t>
            </w:r>
            <w:proofErr w:type="spellStart"/>
            <w:r w:rsidRPr="00B64CA1">
              <w:rPr>
                <w:rFonts w:ascii="Times New Roman" w:eastAsia="Calibri" w:hAnsi="Times New Roman" w:cs="Times New Roman"/>
                <w:sz w:val="12"/>
                <w:szCs w:val="12"/>
              </w:rPr>
              <w:t>м.р</w:t>
            </w:r>
            <w:proofErr w:type="spellEnd"/>
            <w:r w:rsidRPr="00B64CA1">
              <w:rPr>
                <w:rFonts w:ascii="Times New Roman" w:eastAsia="Calibri" w:hAnsi="Times New Roman" w:cs="Times New Roman"/>
                <w:sz w:val="12"/>
                <w:szCs w:val="12"/>
              </w:rPr>
              <w:t>. Сергиевский</w:t>
            </w:r>
          </w:p>
        </w:tc>
      </w:tr>
      <w:tr w:rsidR="00BC1C16" w:rsidRPr="00B64CA1" w:rsidTr="00BC1C16">
        <w:trPr>
          <w:trHeight w:val="20"/>
        </w:trPr>
        <w:tc>
          <w:tcPr>
            <w:tcW w:w="132"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8</w:t>
            </w:r>
          </w:p>
        </w:tc>
        <w:tc>
          <w:tcPr>
            <w:tcW w:w="1166"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Подключение объектов к сетям инженерно-технологического обеспечения и компенсация затрат на переустройство существующих воздушных линий</w:t>
            </w:r>
          </w:p>
        </w:tc>
        <w:tc>
          <w:tcPr>
            <w:tcW w:w="188"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2024-2026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p w:rsidR="00BC1C16" w:rsidRPr="00B64CA1" w:rsidRDefault="00BC1C16" w:rsidP="00BC1C16">
            <w:pPr>
              <w:tabs>
                <w:tab w:val="left" w:pos="284"/>
                <w:tab w:val="left" w:pos="3828"/>
              </w:tabs>
              <w:rPr>
                <w:rFonts w:ascii="Times New Roman" w:eastAsia="Calibri" w:hAnsi="Times New Roman" w:cs="Times New Roman"/>
                <w:sz w:val="12"/>
                <w:szCs w:val="12"/>
              </w:rPr>
            </w:pP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346,58920</w:t>
            </w:r>
          </w:p>
        </w:tc>
        <w:tc>
          <w:tcPr>
            <w:tcW w:w="278"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346,58920</w:t>
            </w:r>
          </w:p>
        </w:tc>
        <w:tc>
          <w:tcPr>
            <w:tcW w:w="185"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346,58920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8"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p>
        </w:tc>
        <w:tc>
          <w:tcPr>
            <w:tcW w:w="441"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МКУ УЗЗ</w:t>
            </w:r>
            <w:proofErr w:type="gramStart"/>
            <w:r w:rsidRPr="00B64CA1">
              <w:rPr>
                <w:rFonts w:ascii="Times New Roman" w:eastAsia="Calibri" w:hAnsi="Times New Roman" w:cs="Times New Roman"/>
                <w:sz w:val="12"/>
                <w:szCs w:val="12"/>
              </w:rPr>
              <w:t>,А</w:t>
            </w:r>
            <w:proofErr w:type="gramEnd"/>
            <w:r w:rsidRPr="00B64CA1">
              <w:rPr>
                <w:rFonts w:ascii="Times New Roman" w:eastAsia="Calibri" w:hAnsi="Times New Roman" w:cs="Times New Roman"/>
                <w:sz w:val="12"/>
                <w:szCs w:val="12"/>
              </w:rPr>
              <w:t xml:space="preserve"> и Г</w:t>
            </w:r>
          </w:p>
        </w:tc>
      </w:tr>
      <w:tr w:rsidR="00BC1C16" w:rsidRPr="00B64CA1" w:rsidTr="00BC1C16">
        <w:trPr>
          <w:trHeight w:val="20"/>
        </w:trPr>
        <w:tc>
          <w:tcPr>
            <w:tcW w:w="132"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9</w:t>
            </w:r>
          </w:p>
        </w:tc>
        <w:tc>
          <w:tcPr>
            <w:tcW w:w="1166"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Установка и изготовление аншлагов в местах массового отдыха населения и зонах рекреации, запрещающих несанкционированное размещение отходов</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2024-2026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100,00000</w:t>
            </w: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50,00000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50,00000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50,00000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50,00000</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МКУ УЗЗ</w:t>
            </w:r>
            <w:proofErr w:type="gramStart"/>
            <w:r w:rsidRPr="00B64CA1">
              <w:rPr>
                <w:rFonts w:ascii="Times New Roman" w:eastAsia="Calibri" w:hAnsi="Times New Roman" w:cs="Times New Roman"/>
                <w:sz w:val="12"/>
                <w:szCs w:val="12"/>
              </w:rPr>
              <w:t>,А</w:t>
            </w:r>
            <w:proofErr w:type="gramEnd"/>
            <w:r w:rsidRPr="00B64CA1">
              <w:rPr>
                <w:rFonts w:ascii="Times New Roman" w:eastAsia="Calibri" w:hAnsi="Times New Roman" w:cs="Times New Roman"/>
                <w:sz w:val="12"/>
                <w:szCs w:val="12"/>
              </w:rPr>
              <w:t xml:space="preserve"> и Г</w:t>
            </w:r>
          </w:p>
        </w:tc>
      </w:tr>
      <w:tr w:rsidR="00BC1C16" w:rsidRPr="00B64CA1" w:rsidTr="00BC1C16">
        <w:trPr>
          <w:trHeight w:val="20"/>
        </w:trPr>
        <w:tc>
          <w:tcPr>
            <w:tcW w:w="132"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10</w:t>
            </w:r>
          </w:p>
        </w:tc>
        <w:tc>
          <w:tcPr>
            <w:tcW w:w="1166"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Публикация материалов по экологическому воспитанию и просвещению в сфере обращения с отходами, изготовление и трансляция видеороликов, изготовление баннеров социально-экологической рекламы, рекламных буклетов, проспектов, информационных листков в сфере обращения с отходами</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2024-2026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55,33000</w:t>
            </w: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20,00000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15,33000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15,33000</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20,00000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Администрация </w:t>
            </w:r>
            <w:proofErr w:type="spellStart"/>
            <w:r w:rsidRPr="00B64CA1">
              <w:rPr>
                <w:rFonts w:ascii="Times New Roman" w:eastAsia="Calibri" w:hAnsi="Times New Roman" w:cs="Times New Roman"/>
                <w:sz w:val="12"/>
                <w:szCs w:val="12"/>
              </w:rPr>
              <w:t>м.р</w:t>
            </w:r>
            <w:proofErr w:type="spellEnd"/>
            <w:r w:rsidRPr="00B64CA1">
              <w:rPr>
                <w:rFonts w:ascii="Times New Roman" w:eastAsia="Calibri" w:hAnsi="Times New Roman" w:cs="Times New Roman"/>
                <w:sz w:val="12"/>
                <w:szCs w:val="12"/>
              </w:rPr>
              <w:t>. Сергиевский</w:t>
            </w:r>
          </w:p>
        </w:tc>
      </w:tr>
      <w:tr w:rsidR="00BC1C16" w:rsidRPr="00B64CA1" w:rsidTr="00BC1C16">
        <w:trPr>
          <w:trHeight w:val="20"/>
        </w:trPr>
        <w:tc>
          <w:tcPr>
            <w:tcW w:w="132"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11</w:t>
            </w:r>
          </w:p>
        </w:tc>
        <w:tc>
          <w:tcPr>
            <w:tcW w:w="1166"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Согласование документации в органах, уполномоченных на проведение государственной экспертизы</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2024-2026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200,00000</w:t>
            </w: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100,00000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100,00000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100,00000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100,00000</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МКУ УЗЗ</w:t>
            </w:r>
            <w:proofErr w:type="gramStart"/>
            <w:r w:rsidRPr="00B64CA1">
              <w:rPr>
                <w:rFonts w:ascii="Times New Roman" w:eastAsia="Calibri" w:hAnsi="Times New Roman" w:cs="Times New Roman"/>
                <w:sz w:val="12"/>
                <w:szCs w:val="12"/>
              </w:rPr>
              <w:t>,А</w:t>
            </w:r>
            <w:proofErr w:type="gramEnd"/>
            <w:r w:rsidRPr="00B64CA1">
              <w:rPr>
                <w:rFonts w:ascii="Times New Roman" w:eastAsia="Calibri" w:hAnsi="Times New Roman" w:cs="Times New Roman"/>
                <w:sz w:val="12"/>
                <w:szCs w:val="12"/>
              </w:rPr>
              <w:t xml:space="preserve"> и Г</w:t>
            </w:r>
          </w:p>
        </w:tc>
      </w:tr>
      <w:tr w:rsidR="00BC1C16" w:rsidRPr="00B64CA1" w:rsidTr="00BC1C16">
        <w:trPr>
          <w:trHeight w:val="20"/>
        </w:trPr>
        <w:tc>
          <w:tcPr>
            <w:tcW w:w="132"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12</w:t>
            </w:r>
          </w:p>
        </w:tc>
        <w:tc>
          <w:tcPr>
            <w:tcW w:w="1166"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Разработка проектно-сметной документации по реализации мероприятий, направленных на ликвидацию мест несанкционированного размещения отходов "Территория станции по сливу и наливу мазута бывшей котельной </w:t>
            </w:r>
            <w:r w:rsidR="00BC1C16" w:rsidRPr="00B64CA1">
              <w:rPr>
                <w:rFonts w:ascii="Times New Roman" w:eastAsia="Calibri" w:hAnsi="Times New Roman" w:cs="Times New Roman"/>
                <w:sz w:val="12"/>
                <w:szCs w:val="12"/>
              </w:rPr>
              <w:t>мясокомбината</w:t>
            </w:r>
            <w:r w:rsidRPr="00B64CA1">
              <w:rPr>
                <w:rFonts w:ascii="Times New Roman" w:eastAsia="Calibri" w:hAnsi="Times New Roman" w:cs="Times New Roman"/>
                <w:sz w:val="12"/>
                <w:szCs w:val="12"/>
              </w:rPr>
              <w:t xml:space="preserve"> в п. Сургут</w:t>
            </w:r>
            <w:proofErr w:type="gramStart"/>
            <w:r w:rsidRPr="00B64CA1">
              <w:rPr>
                <w:rFonts w:ascii="Times New Roman" w:eastAsia="Calibri" w:hAnsi="Times New Roman" w:cs="Times New Roman"/>
                <w:sz w:val="12"/>
                <w:szCs w:val="12"/>
              </w:rPr>
              <w:t xml:space="preserve"> ,</w:t>
            </w:r>
            <w:proofErr w:type="gramEnd"/>
            <w:r w:rsidRPr="00B64CA1">
              <w:rPr>
                <w:rFonts w:ascii="Times New Roman" w:eastAsia="Calibri" w:hAnsi="Times New Roman" w:cs="Times New Roman"/>
                <w:sz w:val="12"/>
                <w:szCs w:val="12"/>
              </w:rPr>
              <w:t xml:space="preserve"> ул. Первомайская 1-а"</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2024-2026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1 000,00000</w:t>
            </w: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1 000,00000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1 000,00000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МКУ УЗЗ</w:t>
            </w:r>
            <w:proofErr w:type="gramStart"/>
            <w:r w:rsidRPr="00B64CA1">
              <w:rPr>
                <w:rFonts w:ascii="Times New Roman" w:eastAsia="Calibri" w:hAnsi="Times New Roman" w:cs="Times New Roman"/>
                <w:sz w:val="12"/>
                <w:szCs w:val="12"/>
              </w:rPr>
              <w:t>,А</w:t>
            </w:r>
            <w:proofErr w:type="gramEnd"/>
            <w:r w:rsidRPr="00B64CA1">
              <w:rPr>
                <w:rFonts w:ascii="Times New Roman" w:eastAsia="Calibri" w:hAnsi="Times New Roman" w:cs="Times New Roman"/>
                <w:sz w:val="12"/>
                <w:szCs w:val="12"/>
              </w:rPr>
              <w:t xml:space="preserve"> и Г</w:t>
            </w:r>
          </w:p>
        </w:tc>
      </w:tr>
      <w:tr w:rsidR="00BC1C16" w:rsidRPr="00B64CA1" w:rsidTr="00BC1C16">
        <w:trPr>
          <w:trHeight w:val="20"/>
        </w:trPr>
        <w:tc>
          <w:tcPr>
            <w:tcW w:w="132"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13</w:t>
            </w:r>
          </w:p>
        </w:tc>
        <w:tc>
          <w:tcPr>
            <w:tcW w:w="1166"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Мероприятия по ремонту контейнерных площадок</w:t>
            </w:r>
          </w:p>
        </w:tc>
        <w:tc>
          <w:tcPr>
            <w:tcW w:w="188"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2024 г.</w:t>
            </w:r>
          </w:p>
          <w:p w:rsidR="00BC1C16" w:rsidRPr="00B64CA1" w:rsidRDefault="00BC1C16" w:rsidP="00BC1C16">
            <w:pPr>
              <w:tabs>
                <w:tab w:val="left" w:pos="284"/>
                <w:tab w:val="left" w:pos="3828"/>
              </w:tabs>
              <w:rPr>
                <w:rFonts w:ascii="Times New Roman" w:eastAsia="Calibri" w:hAnsi="Times New Roman" w:cs="Times New Roman"/>
                <w:sz w:val="12"/>
                <w:szCs w:val="12"/>
              </w:rPr>
            </w:pP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7 359,41434</w:t>
            </w:r>
          </w:p>
        </w:tc>
        <w:tc>
          <w:tcPr>
            <w:tcW w:w="278"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4 000,0000</w:t>
            </w:r>
          </w:p>
        </w:tc>
        <w:tc>
          <w:tcPr>
            <w:tcW w:w="185"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4 000,00000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3 359,41434</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811,45275</w:t>
            </w:r>
          </w:p>
        </w:tc>
        <w:tc>
          <w:tcPr>
            <w:tcW w:w="188"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2 547,96159</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МКУ УЗЗ</w:t>
            </w:r>
            <w:proofErr w:type="gramStart"/>
            <w:r w:rsidRPr="00B64CA1">
              <w:rPr>
                <w:rFonts w:ascii="Times New Roman" w:eastAsia="Calibri" w:hAnsi="Times New Roman" w:cs="Times New Roman"/>
                <w:sz w:val="12"/>
                <w:szCs w:val="12"/>
              </w:rPr>
              <w:t>,А</w:t>
            </w:r>
            <w:proofErr w:type="gramEnd"/>
            <w:r w:rsidRPr="00B64CA1">
              <w:rPr>
                <w:rFonts w:ascii="Times New Roman" w:eastAsia="Calibri" w:hAnsi="Times New Roman" w:cs="Times New Roman"/>
                <w:sz w:val="12"/>
                <w:szCs w:val="12"/>
              </w:rPr>
              <w:t xml:space="preserve"> и Г</w:t>
            </w:r>
          </w:p>
        </w:tc>
      </w:tr>
      <w:tr w:rsidR="00BC1C16" w:rsidRPr="00B64CA1" w:rsidTr="00BC1C16">
        <w:trPr>
          <w:trHeight w:val="20"/>
        </w:trPr>
        <w:tc>
          <w:tcPr>
            <w:tcW w:w="132"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14</w:t>
            </w:r>
          </w:p>
        </w:tc>
        <w:tc>
          <w:tcPr>
            <w:tcW w:w="1166"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проведение мероприятий по строительству контейнерных площадок предназначенных для складирования твердых коммунальных отходов</w:t>
            </w:r>
          </w:p>
        </w:tc>
        <w:tc>
          <w:tcPr>
            <w:tcW w:w="188"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2025</w:t>
            </w:r>
          </w:p>
          <w:p w:rsidR="00BC1C16" w:rsidRPr="00B64CA1" w:rsidRDefault="00BC1C16" w:rsidP="00BC1C16">
            <w:pPr>
              <w:tabs>
                <w:tab w:val="left" w:pos="284"/>
                <w:tab w:val="left" w:pos="3828"/>
              </w:tabs>
              <w:rPr>
                <w:rFonts w:ascii="Times New Roman" w:eastAsia="Calibri" w:hAnsi="Times New Roman" w:cs="Times New Roman"/>
                <w:sz w:val="12"/>
                <w:szCs w:val="12"/>
              </w:rPr>
            </w:pP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200,00000</w:t>
            </w:r>
          </w:p>
        </w:tc>
        <w:tc>
          <w:tcPr>
            <w:tcW w:w="278"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w:t>
            </w:r>
          </w:p>
        </w:tc>
        <w:tc>
          <w:tcPr>
            <w:tcW w:w="185"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200,00000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200,00000</w:t>
            </w:r>
          </w:p>
        </w:tc>
        <w:tc>
          <w:tcPr>
            <w:tcW w:w="188"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185"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МКУ УЗЗ</w:t>
            </w:r>
            <w:proofErr w:type="gramStart"/>
            <w:r w:rsidRPr="00B64CA1">
              <w:rPr>
                <w:rFonts w:ascii="Times New Roman" w:eastAsia="Calibri" w:hAnsi="Times New Roman" w:cs="Times New Roman"/>
                <w:sz w:val="12"/>
                <w:szCs w:val="12"/>
              </w:rPr>
              <w:t>,А</w:t>
            </w:r>
            <w:proofErr w:type="gramEnd"/>
            <w:r w:rsidRPr="00B64CA1">
              <w:rPr>
                <w:rFonts w:ascii="Times New Roman" w:eastAsia="Calibri" w:hAnsi="Times New Roman" w:cs="Times New Roman"/>
                <w:sz w:val="12"/>
                <w:szCs w:val="12"/>
              </w:rPr>
              <w:t xml:space="preserve"> и Г</w:t>
            </w:r>
          </w:p>
        </w:tc>
      </w:tr>
      <w:tr w:rsidR="00BC1C16" w:rsidRPr="00B64CA1" w:rsidTr="00BC1C16">
        <w:trPr>
          <w:trHeight w:val="20"/>
        </w:trPr>
        <w:tc>
          <w:tcPr>
            <w:tcW w:w="132"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15</w:t>
            </w:r>
          </w:p>
        </w:tc>
        <w:tc>
          <w:tcPr>
            <w:tcW w:w="1166"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Приобретение контейнеров для сбора ТКО</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xml:space="preserve">2024-2026 </w:t>
            </w:r>
            <w:proofErr w:type="spellStart"/>
            <w:r w:rsidRPr="00B64CA1">
              <w:rPr>
                <w:rFonts w:ascii="Times New Roman" w:eastAsia="Calibri" w:hAnsi="Times New Roman" w:cs="Times New Roman"/>
                <w:sz w:val="12"/>
                <w:szCs w:val="12"/>
              </w:rPr>
              <w:t>г.</w:t>
            </w:r>
            <w:proofErr w:type="gramStart"/>
            <w:r w:rsidRPr="00B64CA1">
              <w:rPr>
                <w:rFonts w:ascii="Times New Roman" w:eastAsia="Calibri" w:hAnsi="Times New Roman" w:cs="Times New Roman"/>
                <w:sz w:val="12"/>
                <w:szCs w:val="12"/>
              </w:rPr>
              <w:t>г</w:t>
            </w:r>
            <w:proofErr w:type="spellEnd"/>
            <w:proofErr w:type="gramEnd"/>
            <w:r w:rsidRPr="00B64CA1">
              <w:rPr>
                <w:rFonts w:ascii="Times New Roman" w:eastAsia="Calibri" w:hAnsi="Times New Roman" w:cs="Times New Roman"/>
                <w:sz w:val="12"/>
                <w:szCs w:val="12"/>
              </w:rPr>
              <w:t>.</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735,10526</w:t>
            </w:r>
          </w:p>
        </w:tc>
        <w:tc>
          <w:tcPr>
            <w:tcW w:w="278"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85,10526</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85,10526</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81"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350,00000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350,00000</w:t>
            </w:r>
          </w:p>
        </w:tc>
        <w:tc>
          <w:tcPr>
            <w:tcW w:w="188"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300,00000</w:t>
            </w:r>
          </w:p>
        </w:tc>
        <w:tc>
          <w:tcPr>
            <w:tcW w:w="185"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300,00000</w:t>
            </w:r>
          </w:p>
        </w:tc>
        <w:tc>
          <w:tcPr>
            <w:tcW w:w="187"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w:t>
            </w:r>
          </w:p>
        </w:tc>
        <w:tc>
          <w:tcPr>
            <w:tcW w:w="279"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0,00000</w:t>
            </w:r>
          </w:p>
        </w:tc>
        <w:tc>
          <w:tcPr>
            <w:tcW w:w="441" w:type="pct"/>
            <w:hideMark/>
          </w:tcPr>
          <w:p w:rsidR="00B64CA1" w:rsidRPr="00B64CA1" w:rsidRDefault="00B64CA1"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МКУ УЗЗ</w:t>
            </w:r>
            <w:proofErr w:type="gramStart"/>
            <w:r w:rsidRPr="00B64CA1">
              <w:rPr>
                <w:rFonts w:ascii="Times New Roman" w:eastAsia="Calibri" w:hAnsi="Times New Roman" w:cs="Times New Roman"/>
                <w:sz w:val="12"/>
                <w:szCs w:val="12"/>
              </w:rPr>
              <w:t>,А</w:t>
            </w:r>
            <w:proofErr w:type="gramEnd"/>
            <w:r w:rsidRPr="00B64CA1">
              <w:rPr>
                <w:rFonts w:ascii="Times New Roman" w:eastAsia="Calibri" w:hAnsi="Times New Roman" w:cs="Times New Roman"/>
                <w:sz w:val="12"/>
                <w:szCs w:val="12"/>
              </w:rPr>
              <w:t xml:space="preserve"> и Г</w:t>
            </w:r>
          </w:p>
        </w:tc>
      </w:tr>
      <w:tr w:rsidR="00BC1C16" w:rsidRPr="00B64CA1" w:rsidTr="00BC1C16">
        <w:trPr>
          <w:trHeight w:val="20"/>
        </w:trPr>
        <w:tc>
          <w:tcPr>
            <w:tcW w:w="1487" w:type="pct"/>
            <w:gridSpan w:val="3"/>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Итого</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38 989,34942</w:t>
            </w:r>
          </w:p>
        </w:tc>
        <w:tc>
          <w:tcPr>
            <w:tcW w:w="278"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12 579,58220</w:t>
            </w:r>
          </w:p>
        </w:tc>
        <w:tc>
          <w:tcPr>
            <w:tcW w:w="185"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3 599,99300</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8 979,58920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281"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22 807,56722</w:t>
            </w:r>
          </w:p>
        </w:tc>
        <w:tc>
          <w:tcPr>
            <w:tcW w:w="187"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10 656,58772</w:t>
            </w:r>
          </w:p>
        </w:tc>
        <w:tc>
          <w:tcPr>
            <w:tcW w:w="188"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12 150,97950</w:t>
            </w:r>
          </w:p>
        </w:tc>
        <w:tc>
          <w:tcPr>
            <w:tcW w:w="279" w:type="pct"/>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C1C16">
              <w:rPr>
                <w:rFonts w:ascii="Times New Roman" w:eastAsia="Calibri" w:hAnsi="Times New Roman" w:cs="Times New Roman"/>
                <w:bCs/>
                <w:sz w:val="12"/>
                <w:szCs w:val="12"/>
              </w:rPr>
              <w:t>0,00000</w:t>
            </w:r>
          </w:p>
        </w:tc>
        <w:tc>
          <w:tcPr>
            <w:tcW w:w="279"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3 602,20000</w:t>
            </w:r>
          </w:p>
        </w:tc>
        <w:tc>
          <w:tcPr>
            <w:tcW w:w="185" w:type="pct"/>
            <w:hideMark/>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3 602,20000</w:t>
            </w:r>
          </w:p>
        </w:tc>
        <w:tc>
          <w:tcPr>
            <w:tcW w:w="187" w:type="pct"/>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279" w:type="pct"/>
          </w:tcPr>
          <w:p w:rsidR="00BC1C16" w:rsidRPr="00B64CA1" w:rsidRDefault="00BC1C16" w:rsidP="00BC1C16">
            <w:pPr>
              <w:tabs>
                <w:tab w:val="left" w:pos="284"/>
                <w:tab w:val="left" w:pos="3828"/>
              </w:tabs>
              <w:rPr>
                <w:rFonts w:ascii="Times New Roman" w:eastAsia="Calibri" w:hAnsi="Times New Roman" w:cs="Times New Roman"/>
                <w:bCs/>
                <w:sz w:val="12"/>
                <w:szCs w:val="12"/>
              </w:rPr>
            </w:pPr>
            <w:r w:rsidRPr="00B64CA1">
              <w:rPr>
                <w:rFonts w:ascii="Times New Roman" w:eastAsia="Calibri" w:hAnsi="Times New Roman" w:cs="Times New Roman"/>
                <w:bCs/>
                <w:sz w:val="12"/>
                <w:szCs w:val="12"/>
              </w:rPr>
              <w:t>0,00000</w:t>
            </w:r>
          </w:p>
        </w:tc>
        <w:tc>
          <w:tcPr>
            <w:tcW w:w="441" w:type="pct"/>
            <w:hideMark/>
          </w:tcPr>
          <w:p w:rsidR="00BC1C16" w:rsidRPr="00B64CA1" w:rsidRDefault="00BC1C16" w:rsidP="00BC1C16">
            <w:pPr>
              <w:tabs>
                <w:tab w:val="left" w:pos="284"/>
                <w:tab w:val="left" w:pos="3828"/>
              </w:tabs>
              <w:rPr>
                <w:rFonts w:ascii="Times New Roman" w:eastAsia="Calibri" w:hAnsi="Times New Roman" w:cs="Times New Roman"/>
                <w:sz w:val="12"/>
                <w:szCs w:val="12"/>
              </w:rPr>
            </w:pPr>
          </w:p>
        </w:tc>
      </w:tr>
      <w:tr w:rsidR="00BC1C16" w:rsidRPr="00B64CA1" w:rsidTr="00BC1C16">
        <w:trPr>
          <w:trHeight w:val="20"/>
        </w:trPr>
        <w:tc>
          <w:tcPr>
            <w:tcW w:w="5000" w:type="pct"/>
            <w:gridSpan w:val="17"/>
            <w:noWrap/>
            <w:hideMark/>
          </w:tcPr>
          <w:p w:rsidR="00BC1C16" w:rsidRPr="00B64CA1" w:rsidRDefault="00BC1C16" w:rsidP="00BC1C16">
            <w:pPr>
              <w:tabs>
                <w:tab w:val="left" w:pos="284"/>
                <w:tab w:val="left" w:pos="3828"/>
              </w:tabs>
              <w:rPr>
                <w:rFonts w:ascii="Times New Roman" w:eastAsia="Calibri" w:hAnsi="Times New Roman" w:cs="Times New Roman"/>
                <w:sz w:val="12"/>
                <w:szCs w:val="12"/>
              </w:rPr>
            </w:pPr>
            <w:r w:rsidRPr="00B64CA1">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bl>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A55CC9" w:rsidRPr="00A55CC9" w:rsidTr="00A55CC9">
        <w:tc>
          <w:tcPr>
            <w:tcW w:w="5000" w:type="pct"/>
          </w:tcPr>
          <w:p w:rsidR="00A55CC9" w:rsidRPr="00A55CC9" w:rsidRDefault="00A55CC9" w:rsidP="00A55CC9">
            <w:pPr>
              <w:tabs>
                <w:tab w:val="left" w:pos="284"/>
                <w:tab w:val="left" w:pos="3828"/>
              </w:tabs>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lastRenderedPageBreak/>
              <w:t>АДМИНИСТРАЦИЯ</w:t>
            </w:r>
          </w:p>
          <w:p w:rsidR="00A55CC9" w:rsidRPr="00A55CC9" w:rsidRDefault="00A55CC9" w:rsidP="00A55CC9">
            <w:pPr>
              <w:tabs>
                <w:tab w:val="left" w:pos="284"/>
                <w:tab w:val="left" w:pos="3828"/>
              </w:tabs>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МУНИЦИПАЛЬНОГО РАЙОНА СЕРГИЕВСКИЙ</w:t>
            </w:r>
          </w:p>
          <w:p w:rsidR="00A55CC9" w:rsidRPr="00A55CC9" w:rsidRDefault="00A55CC9" w:rsidP="00A55CC9">
            <w:pPr>
              <w:tabs>
                <w:tab w:val="left" w:pos="284"/>
                <w:tab w:val="left" w:pos="3828"/>
              </w:tabs>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САМАРСКОЙ ОБЛАСТИ</w:t>
            </w:r>
          </w:p>
          <w:p w:rsidR="00A55CC9" w:rsidRPr="00A55CC9" w:rsidRDefault="00A55CC9" w:rsidP="00A55CC9">
            <w:pPr>
              <w:tabs>
                <w:tab w:val="left" w:pos="284"/>
                <w:tab w:val="left" w:pos="3828"/>
              </w:tabs>
              <w:jc w:val="center"/>
              <w:rPr>
                <w:rFonts w:ascii="Times New Roman" w:eastAsia="Calibri" w:hAnsi="Times New Roman" w:cs="Times New Roman"/>
                <w:b/>
                <w:sz w:val="12"/>
                <w:szCs w:val="12"/>
              </w:rPr>
            </w:pPr>
          </w:p>
          <w:p w:rsidR="00A55CC9" w:rsidRPr="00A55CC9" w:rsidRDefault="00A55CC9" w:rsidP="00A55CC9">
            <w:pPr>
              <w:tabs>
                <w:tab w:val="left" w:pos="284"/>
                <w:tab w:val="left" w:pos="3828"/>
              </w:tabs>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ПОСТАНОВЛЕНИЕ</w:t>
            </w:r>
          </w:p>
          <w:p w:rsidR="00A55CC9" w:rsidRPr="00A55CC9" w:rsidRDefault="00A55CC9" w:rsidP="00A55CC9">
            <w:pPr>
              <w:tabs>
                <w:tab w:val="left" w:pos="284"/>
                <w:tab w:val="left" w:pos="3828"/>
              </w:tabs>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от «20» мая 2026 г. № 486</w:t>
            </w:r>
          </w:p>
          <w:p w:rsidR="00A55CC9" w:rsidRPr="00A55CC9" w:rsidRDefault="00A55CC9" w:rsidP="00A55CC9">
            <w:pPr>
              <w:tabs>
                <w:tab w:val="left" w:pos="284"/>
                <w:tab w:val="left" w:pos="3828"/>
              </w:tabs>
              <w:jc w:val="center"/>
              <w:rPr>
                <w:rFonts w:ascii="Times New Roman" w:eastAsia="Calibri" w:hAnsi="Times New Roman" w:cs="Times New Roman"/>
                <w:b/>
                <w:sz w:val="12"/>
                <w:szCs w:val="12"/>
              </w:rPr>
            </w:pPr>
          </w:p>
          <w:p w:rsidR="00A55CC9" w:rsidRDefault="00A55CC9" w:rsidP="00A55CC9">
            <w:pPr>
              <w:tabs>
                <w:tab w:val="left" w:pos="284"/>
                <w:tab w:val="left" w:pos="3828"/>
              </w:tabs>
              <w:jc w:val="center"/>
              <w:rPr>
                <w:rFonts w:ascii="Times New Roman" w:eastAsia="Calibri" w:hAnsi="Times New Roman" w:cs="Times New Roman"/>
                <w:b/>
                <w:bCs/>
                <w:sz w:val="12"/>
                <w:szCs w:val="12"/>
              </w:rPr>
            </w:pPr>
            <w:r w:rsidRPr="00A55CC9">
              <w:rPr>
                <w:rFonts w:ascii="Times New Roman" w:eastAsia="Calibri" w:hAnsi="Times New Roman" w:cs="Times New Roman"/>
                <w:b/>
                <w:bCs/>
                <w:sz w:val="12"/>
                <w:szCs w:val="12"/>
              </w:rPr>
              <w:t xml:space="preserve">О МЕРОПРИЯТИЯХ ПО ОБЕСПЕЧЕНИЮ БЕЗОПАСНОСТИ ЛЮДЕЙ НА ВОДНЫХ ОБЪЕКТАХ ОБЩЕГО ПОЛЬЗОВАНИЯ </w:t>
            </w:r>
          </w:p>
          <w:p w:rsidR="00A55CC9" w:rsidRPr="00A55CC9" w:rsidRDefault="00A55CC9" w:rsidP="00A55CC9">
            <w:pPr>
              <w:tabs>
                <w:tab w:val="left" w:pos="284"/>
                <w:tab w:val="left" w:pos="3828"/>
              </w:tabs>
              <w:jc w:val="center"/>
              <w:rPr>
                <w:rFonts w:ascii="Times New Roman" w:eastAsia="Calibri" w:hAnsi="Times New Roman" w:cs="Times New Roman"/>
                <w:b/>
                <w:bCs/>
                <w:sz w:val="12"/>
                <w:szCs w:val="12"/>
              </w:rPr>
            </w:pPr>
            <w:r w:rsidRPr="00A55CC9">
              <w:rPr>
                <w:rFonts w:ascii="Times New Roman" w:eastAsia="Calibri" w:hAnsi="Times New Roman" w:cs="Times New Roman"/>
                <w:b/>
                <w:bCs/>
                <w:sz w:val="12"/>
                <w:szCs w:val="12"/>
              </w:rPr>
              <w:t>НА ТЕРРИТОРИИ  МУНИЦИПАЛЬНОГО РАЙОНА СЕРГИЕВСКИЙ</w:t>
            </w:r>
            <w:r>
              <w:rPr>
                <w:rFonts w:ascii="Times New Roman" w:eastAsia="Calibri" w:hAnsi="Times New Roman" w:cs="Times New Roman"/>
                <w:b/>
                <w:bCs/>
                <w:sz w:val="12"/>
                <w:szCs w:val="12"/>
              </w:rPr>
              <w:t xml:space="preserve"> </w:t>
            </w:r>
            <w:r w:rsidRPr="00A55CC9">
              <w:rPr>
                <w:rFonts w:ascii="Times New Roman" w:eastAsia="Calibri" w:hAnsi="Times New Roman" w:cs="Times New Roman"/>
                <w:b/>
                <w:bCs/>
                <w:sz w:val="12"/>
                <w:szCs w:val="12"/>
              </w:rPr>
              <w:t>САМАРСКОЙ ОБЛАСТИ</w:t>
            </w:r>
          </w:p>
        </w:tc>
      </w:tr>
    </w:tbl>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55CC9">
        <w:rPr>
          <w:rFonts w:ascii="Times New Roman" w:eastAsia="Calibri" w:hAnsi="Times New Roman" w:cs="Times New Roman"/>
          <w:sz w:val="12"/>
          <w:szCs w:val="12"/>
        </w:rPr>
        <w:t>В целях создания безопасных условий в местах массового отдыха людей и реализации полномочий органов местного самоуправления по обеспечению безопасности людей на водных объектах общего пользования, охраны их жизни и здоровья, в соответствии с Водным кодексом РФ от 03.06.2006г. №74-ФЗ, статьей 15 Федерального закона от 06.10.2003 №131 –ФЗ «Об общих принципах организации местного самоуправления в Российской Федерации», постановлением Самарской Губернской</w:t>
      </w:r>
      <w:proofErr w:type="gramEnd"/>
      <w:r w:rsidRPr="00A55CC9">
        <w:rPr>
          <w:rFonts w:ascii="Times New Roman" w:eastAsia="Calibri" w:hAnsi="Times New Roman" w:cs="Times New Roman"/>
          <w:sz w:val="12"/>
          <w:szCs w:val="12"/>
        </w:rPr>
        <w:t xml:space="preserve"> </w:t>
      </w:r>
      <w:proofErr w:type="gramStart"/>
      <w:r w:rsidRPr="00A55CC9">
        <w:rPr>
          <w:rFonts w:ascii="Times New Roman" w:eastAsia="Calibri" w:hAnsi="Times New Roman" w:cs="Times New Roman"/>
          <w:sz w:val="12"/>
          <w:szCs w:val="12"/>
        </w:rPr>
        <w:t>Думы от 23.10.2007г.  №346 «О правилах охраны жизни и здоровья людей на водных объектах в Самарской области», постановлением администрации муниципального района Сергиевский Самарской области от 6.02.2025 г.№97 «Об утверждении Правил использования водных объектов для рекреационных целей на территории муниципального района Сергиевский Самарской области» руководствуясь Уставом муниципального района Сергиевский, администрация муниципального района Сергиевский Самарской области постановляет:</w:t>
      </w:r>
      <w:proofErr w:type="gramEnd"/>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A55CC9">
        <w:rPr>
          <w:rFonts w:ascii="Times New Roman" w:eastAsia="Calibri" w:hAnsi="Times New Roman" w:cs="Times New Roman"/>
          <w:sz w:val="12"/>
          <w:szCs w:val="12"/>
        </w:rPr>
        <w:t>Утвердить План мероприятий по обеспечению безопасности людей на водных объектах общего пользования на территории муниципального района Сергиевский (приложение №1).</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A55CC9">
        <w:rPr>
          <w:rFonts w:ascii="Times New Roman" w:eastAsia="Calibri" w:hAnsi="Times New Roman" w:cs="Times New Roman"/>
          <w:sz w:val="12"/>
          <w:szCs w:val="12"/>
        </w:rPr>
        <w:t>Утвердить Перечень мест организованного отдыха населения на водных объектах общего пользования на территории муниципального района Сергиевский (приложение №2). Запретить купание людей на водных объектах общего пользования вне специально организованных мест;</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A55CC9">
        <w:rPr>
          <w:rFonts w:ascii="Times New Roman" w:eastAsia="Calibri" w:hAnsi="Times New Roman" w:cs="Times New Roman"/>
          <w:sz w:val="12"/>
          <w:szCs w:val="12"/>
        </w:rPr>
        <w:t>Утвердить Перечень потребности в оборудовании спасательных постов на водных объектах общего пользования на территории муниципального района Сергиевский (приложение №3).</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Pr="00A55CC9">
        <w:rPr>
          <w:rFonts w:ascii="Times New Roman" w:eastAsia="Calibri" w:hAnsi="Times New Roman" w:cs="Times New Roman"/>
          <w:sz w:val="12"/>
          <w:szCs w:val="12"/>
        </w:rPr>
        <w:t>Утвердить План проведения проверок выполнения мероприятий по обеспечению безопасности людей на водных объектах общего пользования на территории муниципального района Сергиевский (приложение №4).</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5. </w:t>
      </w:r>
      <w:r w:rsidRPr="00A55CC9">
        <w:rPr>
          <w:rFonts w:ascii="Times New Roman" w:eastAsia="Calibri" w:hAnsi="Times New Roman" w:cs="Times New Roman"/>
          <w:sz w:val="12"/>
          <w:szCs w:val="12"/>
        </w:rPr>
        <w:t>Утвердить состав межведомственной комиссии по проведению проверок выполнения мероприятий по обеспечению безопасности людей на водных объектах общего пользования на территории муниципального района Сергиевский (приложение №5).</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6. </w:t>
      </w:r>
      <w:r w:rsidRPr="00A55CC9">
        <w:rPr>
          <w:rFonts w:ascii="Times New Roman" w:eastAsia="Calibri" w:hAnsi="Times New Roman" w:cs="Times New Roman"/>
          <w:sz w:val="12"/>
          <w:szCs w:val="12"/>
        </w:rPr>
        <w:t xml:space="preserve">Межведомственной комиссии </w:t>
      </w:r>
      <w:proofErr w:type="gramStart"/>
      <w:r w:rsidRPr="00A55CC9">
        <w:rPr>
          <w:rFonts w:ascii="Times New Roman" w:eastAsia="Calibri" w:hAnsi="Times New Roman" w:cs="Times New Roman"/>
          <w:sz w:val="12"/>
          <w:szCs w:val="12"/>
        </w:rPr>
        <w:t>по проведению проверок выполнения мероприятий по обеспечению безопасности людей на водных объектах общего пользования на территории муниципального района Сергиевский  в своей работе</w:t>
      </w:r>
      <w:proofErr w:type="gramEnd"/>
      <w:r w:rsidRPr="00A55CC9">
        <w:rPr>
          <w:rFonts w:ascii="Times New Roman" w:eastAsia="Calibri" w:hAnsi="Times New Roman" w:cs="Times New Roman"/>
          <w:sz w:val="12"/>
          <w:szCs w:val="12"/>
        </w:rPr>
        <w:t xml:space="preserve"> руководствоваться «Планом мероприятий по обеспечению безопасности людей на водных объектах общего пользования на территории муниципального района Сергиевский». По результатам проверок составлять акты проверок мест отдыха населения на водных объектах общего пользования на территории муниципального района Сергиевский.</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7. </w:t>
      </w:r>
      <w:r w:rsidRPr="00A55CC9">
        <w:rPr>
          <w:rFonts w:ascii="Times New Roman" w:eastAsia="Calibri" w:hAnsi="Times New Roman" w:cs="Times New Roman"/>
          <w:sz w:val="12"/>
          <w:szCs w:val="12"/>
        </w:rPr>
        <w:t>Установить срок купального сезона на территории муниципального района Сергиевский с 15.06.2026 г. по 31 августа 2026 г.</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 </w:t>
      </w:r>
      <w:r w:rsidRPr="00A55CC9">
        <w:rPr>
          <w:rFonts w:ascii="Times New Roman" w:eastAsia="Calibri" w:hAnsi="Times New Roman" w:cs="Times New Roman"/>
          <w:sz w:val="12"/>
          <w:szCs w:val="12"/>
        </w:rPr>
        <w:t>Рекомендовать:</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8.1. </w:t>
      </w:r>
      <w:r w:rsidRPr="00A55CC9">
        <w:rPr>
          <w:rFonts w:ascii="Times New Roman" w:eastAsia="Calibri" w:hAnsi="Times New Roman" w:cs="Times New Roman"/>
          <w:sz w:val="12"/>
          <w:szCs w:val="12"/>
        </w:rPr>
        <w:t xml:space="preserve"> Главам городского, сельских поселений муниципального района  Сергиевский, руководителям организаций, предприятий, учреждений организовать выполнение «Плана мероприятий по обеспечению безопасности людей на водных объектах общего пользования на территории муниципального района Сергиевский».</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8.2. </w:t>
      </w:r>
      <w:r w:rsidRPr="00A55CC9">
        <w:rPr>
          <w:rFonts w:ascii="Times New Roman" w:eastAsia="Calibri" w:hAnsi="Times New Roman" w:cs="Times New Roman"/>
          <w:sz w:val="12"/>
          <w:szCs w:val="12"/>
        </w:rPr>
        <w:t>Начальнику ОМВД России по Сергиевскому району (Сергееву В.Н.) оказывать содействие личному составу спасательных постов при исполнении ими обязанностей, связанных с организацией и выполнением мероприятий по обеспечению безопасности людей на водных объектах</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9. </w:t>
      </w:r>
      <w:r w:rsidRPr="00A55CC9">
        <w:rPr>
          <w:rFonts w:ascii="Times New Roman" w:eastAsia="Calibri" w:hAnsi="Times New Roman" w:cs="Times New Roman"/>
          <w:sz w:val="12"/>
          <w:szCs w:val="12"/>
        </w:rPr>
        <w:t>Опубликовать настоящее постановление в газете «Сергиевский вестник».</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10. </w:t>
      </w:r>
      <w:r w:rsidRPr="00A55CC9">
        <w:rPr>
          <w:rFonts w:ascii="Times New Roman" w:eastAsia="Calibri" w:hAnsi="Times New Roman" w:cs="Times New Roman"/>
          <w:sz w:val="12"/>
          <w:szCs w:val="12"/>
        </w:rPr>
        <w:t xml:space="preserve"> Настоящее постановление вступает в силу со дня его официального опубликования.</w:t>
      </w:r>
    </w:p>
    <w:p w:rsidR="00A55CC9" w:rsidRPr="00A55CC9" w:rsidRDefault="00A55CC9" w:rsidP="00A55CC9">
      <w:pPr>
        <w:tabs>
          <w:tab w:val="left" w:pos="284"/>
          <w:tab w:val="left" w:pos="3828"/>
        </w:tabs>
        <w:spacing w:after="0" w:line="240" w:lineRule="auto"/>
        <w:ind w:firstLine="284"/>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11. </w:t>
      </w:r>
      <w:proofErr w:type="gramStart"/>
      <w:r w:rsidRPr="00A55CC9">
        <w:rPr>
          <w:rFonts w:ascii="Times New Roman" w:eastAsia="Calibri" w:hAnsi="Times New Roman" w:cs="Times New Roman"/>
          <w:sz w:val="12"/>
          <w:szCs w:val="12"/>
        </w:rPr>
        <w:t>Контроль за</w:t>
      </w:r>
      <w:proofErr w:type="gramEnd"/>
      <w:r w:rsidRPr="00A55CC9">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Заболотина С.Г.</w:t>
      </w:r>
    </w:p>
    <w:p w:rsidR="00A55CC9" w:rsidRPr="00A55CC9" w:rsidRDefault="00A55CC9" w:rsidP="00A55CC9">
      <w:pPr>
        <w:tabs>
          <w:tab w:val="left" w:pos="284"/>
          <w:tab w:val="left" w:pos="3828"/>
        </w:tabs>
        <w:spacing w:after="0" w:line="240" w:lineRule="auto"/>
        <w:jc w:val="right"/>
        <w:rPr>
          <w:rFonts w:ascii="Times New Roman" w:eastAsia="Calibri" w:hAnsi="Times New Roman" w:cs="Times New Roman"/>
          <w:sz w:val="12"/>
          <w:szCs w:val="12"/>
        </w:rPr>
      </w:pPr>
      <w:r w:rsidRPr="00A55CC9">
        <w:rPr>
          <w:rFonts w:ascii="Times New Roman" w:eastAsia="Calibri" w:hAnsi="Times New Roman" w:cs="Times New Roman"/>
          <w:sz w:val="12"/>
          <w:szCs w:val="12"/>
        </w:rPr>
        <w:t>Глава муниципального района</w:t>
      </w:r>
    </w:p>
    <w:p w:rsidR="00A55CC9" w:rsidRDefault="00A55CC9" w:rsidP="00A55CC9">
      <w:pPr>
        <w:tabs>
          <w:tab w:val="left" w:pos="284"/>
          <w:tab w:val="left" w:pos="3828"/>
        </w:tabs>
        <w:spacing w:after="0" w:line="240" w:lineRule="auto"/>
        <w:jc w:val="right"/>
        <w:rPr>
          <w:rFonts w:ascii="Times New Roman" w:eastAsia="Calibri" w:hAnsi="Times New Roman" w:cs="Times New Roman"/>
          <w:sz w:val="12"/>
          <w:szCs w:val="12"/>
        </w:rPr>
      </w:pPr>
      <w:r w:rsidRPr="00A55CC9">
        <w:rPr>
          <w:rFonts w:ascii="Times New Roman" w:eastAsia="Calibri" w:hAnsi="Times New Roman" w:cs="Times New Roman"/>
          <w:sz w:val="12"/>
          <w:szCs w:val="12"/>
        </w:rPr>
        <w:t>Сергиевский Самарской области</w:t>
      </w:r>
    </w:p>
    <w:p w:rsidR="00A55CC9" w:rsidRPr="00A55CC9" w:rsidRDefault="00A55CC9" w:rsidP="00A55CC9">
      <w:pPr>
        <w:tabs>
          <w:tab w:val="left" w:pos="284"/>
          <w:tab w:val="left" w:pos="3828"/>
        </w:tabs>
        <w:spacing w:after="0" w:line="240" w:lineRule="auto"/>
        <w:jc w:val="right"/>
        <w:rPr>
          <w:rFonts w:ascii="Times New Roman" w:eastAsia="Calibri" w:hAnsi="Times New Roman" w:cs="Times New Roman"/>
          <w:sz w:val="12"/>
          <w:szCs w:val="12"/>
        </w:rPr>
      </w:pPr>
      <w:r w:rsidRPr="00A55CC9">
        <w:rPr>
          <w:rFonts w:ascii="Times New Roman" w:eastAsia="Calibri" w:hAnsi="Times New Roman" w:cs="Times New Roman"/>
          <w:sz w:val="12"/>
          <w:szCs w:val="12"/>
        </w:rPr>
        <w:t>А.И. Екамасов</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Приложение №1</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к постановлению администрации</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 xml:space="preserve"> муниципального района Сергиевский Самарской области</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от «20» мая 2026 года</w:t>
      </w:r>
      <w:r>
        <w:rPr>
          <w:rFonts w:ascii="Times New Roman" w:eastAsia="Calibri" w:hAnsi="Times New Roman" w:cs="Times New Roman"/>
          <w:i/>
          <w:sz w:val="12"/>
          <w:szCs w:val="12"/>
        </w:rPr>
        <w:t xml:space="preserve"> №486</w:t>
      </w:r>
    </w:p>
    <w:p w:rsidR="00A55CC9" w:rsidRDefault="00A55CC9" w:rsidP="00A55CC9">
      <w:pPr>
        <w:tabs>
          <w:tab w:val="left" w:pos="284"/>
          <w:tab w:val="left" w:pos="3828"/>
        </w:tabs>
        <w:spacing w:after="0" w:line="240" w:lineRule="auto"/>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План мероприятий</w:t>
      </w:r>
      <w:r>
        <w:rPr>
          <w:rFonts w:ascii="Times New Roman" w:eastAsia="Calibri" w:hAnsi="Times New Roman" w:cs="Times New Roman"/>
          <w:b/>
          <w:sz w:val="12"/>
          <w:szCs w:val="12"/>
        </w:rPr>
        <w:t xml:space="preserve"> </w:t>
      </w:r>
      <w:r w:rsidRPr="00A55CC9">
        <w:rPr>
          <w:rFonts w:ascii="Times New Roman" w:eastAsia="Calibri" w:hAnsi="Times New Roman" w:cs="Times New Roman"/>
          <w:b/>
          <w:sz w:val="12"/>
          <w:szCs w:val="12"/>
        </w:rPr>
        <w:t>по обеспечению безопасности людей</w:t>
      </w:r>
    </w:p>
    <w:p w:rsidR="00A55CC9" w:rsidRDefault="00A55CC9" w:rsidP="00A55CC9">
      <w:pPr>
        <w:tabs>
          <w:tab w:val="left" w:pos="284"/>
          <w:tab w:val="left" w:pos="3828"/>
        </w:tabs>
        <w:spacing w:after="0" w:line="240" w:lineRule="auto"/>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 xml:space="preserve"> на водных объектах общего пользования на территории муниципального района Сергиевский в 2026 году.</w:t>
      </w:r>
    </w:p>
    <w:p w:rsidR="00A55CC9" w:rsidRPr="00A55CC9" w:rsidRDefault="00A55CC9" w:rsidP="00A55CC9">
      <w:pPr>
        <w:tabs>
          <w:tab w:val="left" w:pos="284"/>
          <w:tab w:val="left" w:pos="3828"/>
        </w:tabs>
        <w:spacing w:after="0" w:line="240" w:lineRule="auto"/>
        <w:jc w:val="center"/>
        <w:rPr>
          <w:rFonts w:ascii="Times New Roman" w:eastAsia="Calibri" w:hAnsi="Times New Roman" w:cs="Times New Roman"/>
          <w:b/>
          <w:sz w:val="12"/>
          <w:szCs w:val="12"/>
        </w:rPr>
      </w:pPr>
    </w:p>
    <w:tbl>
      <w:tblPr>
        <w:tblStyle w:val="af1"/>
        <w:tblW w:w="5000" w:type="pct"/>
        <w:tblCellMar>
          <w:left w:w="0" w:type="dxa"/>
          <w:right w:w="0" w:type="dxa"/>
        </w:tblCellMar>
        <w:tblLook w:val="04A0" w:firstRow="1" w:lastRow="0" w:firstColumn="1" w:lastColumn="0" w:noHBand="0" w:noVBand="1"/>
      </w:tblPr>
      <w:tblGrid>
        <w:gridCol w:w="290"/>
        <w:gridCol w:w="3118"/>
        <w:gridCol w:w="850"/>
        <w:gridCol w:w="3265"/>
      </w:tblGrid>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w:t>
            </w:r>
            <w:proofErr w:type="gramStart"/>
            <w:r w:rsidRPr="00A55CC9">
              <w:rPr>
                <w:rFonts w:ascii="Times New Roman" w:eastAsia="Calibri" w:hAnsi="Times New Roman" w:cs="Times New Roman"/>
                <w:sz w:val="12"/>
                <w:szCs w:val="12"/>
              </w:rPr>
              <w:t>п</w:t>
            </w:r>
            <w:proofErr w:type="gramEnd"/>
            <w:r w:rsidRPr="00A55CC9">
              <w:rPr>
                <w:rFonts w:ascii="Times New Roman" w:eastAsia="Calibri" w:hAnsi="Times New Roman" w:cs="Times New Roman"/>
                <w:sz w:val="12"/>
                <w:szCs w:val="12"/>
              </w:rPr>
              <w:t>/п</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Наименование мероприятий</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Срок исполнения</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Ответственный исполнитель</w:t>
            </w: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Организация работы по осмотру  площадки пляжа оз. </w:t>
            </w:r>
            <w:proofErr w:type="gramStart"/>
            <w:r w:rsidRPr="00A55CC9">
              <w:rPr>
                <w:rFonts w:ascii="Times New Roman" w:eastAsia="Calibri" w:hAnsi="Times New Roman" w:cs="Times New Roman"/>
                <w:sz w:val="12"/>
                <w:szCs w:val="12"/>
              </w:rPr>
              <w:t>Банное</w:t>
            </w:r>
            <w:proofErr w:type="gramEnd"/>
            <w:r w:rsidRPr="00A55CC9">
              <w:rPr>
                <w:rFonts w:ascii="Times New Roman" w:eastAsia="Calibri" w:hAnsi="Times New Roman" w:cs="Times New Roman"/>
                <w:sz w:val="12"/>
                <w:szCs w:val="12"/>
              </w:rPr>
              <w:t xml:space="preserve"> с. Сергиевск. Осмотр состояния грибков, кабинок для переодевания, туалетов, урн. </w:t>
            </w:r>
          </w:p>
          <w:p w:rsidR="00A55CC9" w:rsidRPr="00A55CC9" w:rsidRDefault="00A55CC9" w:rsidP="00A55CC9">
            <w:pPr>
              <w:tabs>
                <w:tab w:val="left" w:pos="284"/>
                <w:tab w:val="left" w:pos="3828"/>
              </w:tabs>
              <w:rPr>
                <w:rFonts w:ascii="Times New Roman" w:eastAsia="Calibri" w:hAnsi="Times New Roman" w:cs="Times New Roman"/>
                <w:sz w:val="12"/>
                <w:szCs w:val="12"/>
              </w:rPr>
            </w:pPr>
            <w:proofErr w:type="spellStart"/>
            <w:r w:rsidRPr="00A55CC9">
              <w:rPr>
                <w:rFonts w:ascii="Times New Roman" w:eastAsia="Calibri" w:hAnsi="Times New Roman" w:cs="Times New Roman"/>
                <w:sz w:val="12"/>
                <w:szCs w:val="12"/>
              </w:rPr>
              <w:t>Обкос</w:t>
            </w:r>
            <w:proofErr w:type="spellEnd"/>
            <w:r w:rsidRPr="00A55CC9">
              <w:rPr>
                <w:rFonts w:ascii="Times New Roman" w:eastAsia="Calibri" w:hAnsi="Times New Roman" w:cs="Times New Roman"/>
                <w:sz w:val="12"/>
                <w:szCs w:val="12"/>
              </w:rPr>
              <w:t xml:space="preserve"> сухой и травянистой растительности, рыхление песка, вывоз мусора.</w:t>
            </w:r>
          </w:p>
          <w:p w:rsidR="00A55CC9" w:rsidRPr="00A55CC9" w:rsidRDefault="00A55CC9" w:rsidP="00A55CC9">
            <w:pPr>
              <w:tabs>
                <w:tab w:val="left" w:pos="284"/>
                <w:tab w:val="left" w:pos="3828"/>
              </w:tabs>
              <w:rPr>
                <w:rFonts w:ascii="Times New Roman" w:eastAsia="Calibri" w:hAnsi="Times New Roman" w:cs="Times New Roman"/>
                <w:sz w:val="12"/>
                <w:szCs w:val="12"/>
              </w:rPr>
            </w:pP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Организация работы по осмотру  площадки пляжа  оз. </w:t>
            </w:r>
            <w:proofErr w:type="gramStart"/>
            <w:r w:rsidRPr="00A55CC9">
              <w:rPr>
                <w:rFonts w:ascii="Times New Roman" w:eastAsia="Calibri" w:hAnsi="Times New Roman" w:cs="Times New Roman"/>
                <w:sz w:val="12"/>
                <w:szCs w:val="12"/>
              </w:rPr>
              <w:t>Липовое</w:t>
            </w:r>
            <w:proofErr w:type="gramEnd"/>
            <w:r w:rsidRPr="00A55CC9">
              <w:rPr>
                <w:rFonts w:ascii="Times New Roman" w:eastAsia="Calibri" w:hAnsi="Times New Roman" w:cs="Times New Roman"/>
                <w:sz w:val="12"/>
                <w:szCs w:val="12"/>
              </w:rPr>
              <w:t xml:space="preserve"> с. Елшанка. </w:t>
            </w:r>
            <w:proofErr w:type="spellStart"/>
            <w:r w:rsidRPr="00A55CC9">
              <w:rPr>
                <w:rFonts w:ascii="Times New Roman" w:eastAsia="Calibri" w:hAnsi="Times New Roman" w:cs="Times New Roman"/>
                <w:sz w:val="12"/>
                <w:szCs w:val="12"/>
              </w:rPr>
              <w:t>Обкос</w:t>
            </w:r>
            <w:proofErr w:type="spellEnd"/>
            <w:r w:rsidRPr="00A55CC9">
              <w:rPr>
                <w:rFonts w:ascii="Times New Roman" w:eastAsia="Calibri" w:hAnsi="Times New Roman" w:cs="Times New Roman"/>
                <w:sz w:val="12"/>
                <w:szCs w:val="12"/>
              </w:rPr>
              <w:t xml:space="preserve"> сухой и травянистой растительности, рыхление песка, вывоз мусора.</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До 1.06.2026г.</w:t>
            </w:r>
          </w:p>
          <w:p w:rsidR="00A55CC9" w:rsidRPr="00A55CC9" w:rsidRDefault="00A55CC9" w:rsidP="00A55CC9">
            <w:pPr>
              <w:tabs>
                <w:tab w:val="left" w:pos="284"/>
                <w:tab w:val="left" w:pos="3828"/>
              </w:tabs>
              <w:rPr>
                <w:rFonts w:ascii="Times New Roman" w:eastAsia="Calibri" w:hAnsi="Times New Roman" w:cs="Times New Roman"/>
                <w:sz w:val="12"/>
                <w:szCs w:val="12"/>
              </w:rPr>
            </w:pPr>
          </w:p>
          <w:p w:rsidR="00A55CC9" w:rsidRPr="00A55CC9" w:rsidRDefault="00A55CC9" w:rsidP="00A55CC9">
            <w:pPr>
              <w:tabs>
                <w:tab w:val="left" w:pos="284"/>
                <w:tab w:val="left" w:pos="3828"/>
              </w:tabs>
              <w:rPr>
                <w:rFonts w:ascii="Times New Roman" w:eastAsia="Calibri" w:hAnsi="Times New Roman" w:cs="Times New Roman"/>
                <w:sz w:val="12"/>
                <w:szCs w:val="12"/>
              </w:rPr>
            </w:pP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До 1.06.2026г.</w:t>
            </w:r>
          </w:p>
          <w:p w:rsidR="00A55CC9" w:rsidRPr="00A55CC9" w:rsidRDefault="00A55CC9" w:rsidP="00A55CC9">
            <w:pPr>
              <w:tabs>
                <w:tab w:val="left" w:pos="284"/>
                <w:tab w:val="left" w:pos="3828"/>
              </w:tabs>
              <w:rPr>
                <w:rFonts w:ascii="Times New Roman" w:eastAsia="Calibri" w:hAnsi="Times New Roman" w:cs="Times New Roman"/>
                <w:sz w:val="12"/>
                <w:szCs w:val="12"/>
              </w:rPr>
            </w:pPr>
          </w:p>
          <w:p w:rsidR="00A55CC9" w:rsidRPr="00A55CC9" w:rsidRDefault="00A55CC9" w:rsidP="00A55CC9">
            <w:pPr>
              <w:tabs>
                <w:tab w:val="left" w:pos="284"/>
                <w:tab w:val="left" w:pos="3828"/>
              </w:tabs>
              <w:rPr>
                <w:rFonts w:ascii="Times New Roman" w:eastAsia="Calibri" w:hAnsi="Times New Roman" w:cs="Times New Roman"/>
                <w:sz w:val="12"/>
                <w:szCs w:val="12"/>
              </w:rPr>
            </w:pP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До 1.06.2026г.</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Глава  сельского поселения Сергиевск муниципального района Сергиевский (по согласованию)</w:t>
            </w:r>
          </w:p>
          <w:p w:rsidR="00A55CC9" w:rsidRPr="00A55CC9" w:rsidRDefault="00A55CC9" w:rsidP="00A55CC9">
            <w:pPr>
              <w:tabs>
                <w:tab w:val="left" w:pos="284"/>
                <w:tab w:val="left" w:pos="3828"/>
              </w:tabs>
              <w:rPr>
                <w:rFonts w:ascii="Times New Roman" w:eastAsia="Calibri" w:hAnsi="Times New Roman" w:cs="Times New Roman"/>
                <w:sz w:val="12"/>
                <w:szCs w:val="12"/>
              </w:rPr>
            </w:pPr>
          </w:p>
          <w:p w:rsidR="00A55CC9" w:rsidRPr="00A55CC9" w:rsidRDefault="00A55CC9" w:rsidP="00A55CC9">
            <w:pPr>
              <w:tabs>
                <w:tab w:val="left" w:pos="284"/>
                <w:tab w:val="left" w:pos="3828"/>
              </w:tabs>
              <w:rPr>
                <w:rFonts w:ascii="Times New Roman" w:eastAsia="Calibri" w:hAnsi="Times New Roman" w:cs="Times New Roman"/>
                <w:sz w:val="12"/>
                <w:szCs w:val="12"/>
              </w:rPr>
            </w:pPr>
          </w:p>
          <w:p w:rsidR="00A55CC9" w:rsidRPr="00A55CC9" w:rsidRDefault="00A55CC9" w:rsidP="00A55CC9">
            <w:pPr>
              <w:tabs>
                <w:tab w:val="left" w:pos="284"/>
                <w:tab w:val="left" w:pos="3828"/>
              </w:tabs>
              <w:rPr>
                <w:rFonts w:ascii="Times New Roman" w:eastAsia="Calibri" w:hAnsi="Times New Roman" w:cs="Times New Roman"/>
                <w:sz w:val="12"/>
                <w:szCs w:val="12"/>
              </w:rPr>
            </w:pPr>
          </w:p>
          <w:p w:rsidR="00A55CC9" w:rsidRPr="00A55CC9" w:rsidRDefault="00A55CC9" w:rsidP="00A55CC9">
            <w:pPr>
              <w:tabs>
                <w:tab w:val="left" w:pos="284"/>
                <w:tab w:val="left" w:pos="3828"/>
              </w:tabs>
              <w:rPr>
                <w:rFonts w:ascii="Times New Roman" w:eastAsia="Calibri" w:hAnsi="Times New Roman" w:cs="Times New Roman"/>
                <w:sz w:val="12"/>
                <w:szCs w:val="12"/>
              </w:rPr>
            </w:pP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Глава  сельского поселения Елшанка муниципального района Сергиевский (по согласованию)</w:t>
            </w:r>
          </w:p>
          <w:p w:rsidR="00A55CC9" w:rsidRPr="00A55CC9" w:rsidRDefault="00A55CC9" w:rsidP="00A55CC9">
            <w:pPr>
              <w:tabs>
                <w:tab w:val="left" w:pos="284"/>
                <w:tab w:val="left" w:pos="3828"/>
              </w:tabs>
              <w:rPr>
                <w:rFonts w:ascii="Times New Roman" w:eastAsia="Calibri" w:hAnsi="Times New Roman" w:cs="Times New Roman"/>
                <w:sz w:val="12"/>
                <w:szCs w:val="12"/>
              </w:rPr>
            </w:pP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2.</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Организация работ по обследованию и очистке дна вблизи площадки пляжа:</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  оз. </w:t>
            </w:r>
            <w:proofErr w:type="gramStart"/>
            <w:r w:rsidRPr="00A55CC9">
              <w:rPr>
                <w:rFonts w:ascii="Times New Roman" w:eastAsia="Calibri" w:hAnsi="Times New Roman" w:cs="Times New Roman"/>
                <w:sz w:val="12"/>
                <w:szCs w:val="12"/>
              </w:rPr>
              <w:t>Банное</w:t>
            </w:r>
            <w:proofErr w:type="gramEnd"/>
            <w:r w:rsidRPr="00A55CC9">
              <w:rPr>
                <w:rFonts w:ascii="Times New Roman" w:eastAsia="Calibri" w:hAnsi="Times New Roman" w:cs="Times New Roman"/>
                <w:sz w:val="12"/>
                <w:szCs w:val="12"/>
              </w:rPr>
              <w:t xml:space="preserve"> с. Сергиевск;</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 оз. </w:t>
            </w:r>
            <w:proofErr w:type="gramStart"/>
            <w:r w:rsidRPr="00A55CC9">
              <w:rPr>
                <w:rFonts w:ascii="Times New Roman" w:eastAsia="Calibri" w:hAnsi="Times New Roman" w:cs="Times New Roman"/>
                <w:sz w:val="12"/>
                <w:szCs w:val="12"/>
              </w:rPr>
              <w:t>Липовое</w:t>
            </w:r>
            <w:proofErr w:type="gramEnd"/>
            <w:r w:rsidRPr="00A55CC9">
              <w:rPr>
                <w:rFonts w:ascii="Times New Roman" w:eastAsia="Calibri" w:hAnsi="Times New Roman" w:cs="Times New Roman"/>
                <w:sz w:val="12"/>
                <w:szCs w:val="12"/>
              </w:rPr>
              <w:t xml:space="preserve"> с. Елшанка;</w:t>
            </w:r>
          </w:p>
          <w:p w:rsidR="00A55CC9" w:rsidRPr="00A55CC9" w:rsidRDefault="00A55CC9" w:rsidP="00A55CC9">
            <w:pPr>
              <w:tabs>
                <w:tab w:val="left" w:pos="284"/>
                <w:tab w:val="left" w:pos="3828"/>
              </w:tabs>
              <w:rPr>
                <w:rFonts w:ascii="Times New Roman" w:eastAsia="Calibri" w:hAnsi="Times New Roman" w:cs="Times New Roman"/>
                <w:sz w:val="12"/>
                <w:szCs w:val="12"/>
              </w:rPr>
            </w:pPr>
          </w:p>
          <w:p w:rsidR="00A55CC9" w:rsidRPr="00A55CC9" w:rsidRDefault="00A55CC9" w:rsidP="00A55CC9">
            <w:pPr>
              <w:tabs>
                <w:tab w:val="left" w:pos="284"/>
                <w:tab w:val="left" w:pos="3828"/>
              </w:tabs>
              <w:rPr>
                <w:rFonts w:ascii="Times New Roman" w:eastAsia="Calibri" w:hAnsi="Times New Roman" w:cs="Times New Roman"/>
                <w:sz w:val="12"/>
                <w:szCs w:val="12"/>
              </w:rPr>
            </w:pP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До 1.06.2026 г.</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Отдел по делам ГО и ЧС Администрации  муниципального района Сергиевский</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Глава  сельского поселения Сергиевск муниципального района Сергиевский (по согласованию);</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Глава  сельского поселения Елшанка муниципального района Сергиевский (по согласованию);</w:t>
            </w: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3. </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Организация работы спасательных постов на площадке пляжа оз. </w:t>
            </w:r>
            <w:proofErr w:type="gramStart"/>
            <w:r w:rsidRPr="00A55CC9">
              <w:rPr>
                <w:rFonts w:ascii="Times New Roman" w:eastAsia="Calibri" w:hAnsi="Times New Roman" w:cs="Times New Roman"/>
                <w:sz w:val="12"/>
                <w:szCs w:val="12"/>
              </w:rPr>
              <w:t>Банное</w:t>
            </w:r>
            <w:proofErr w:type="gramEnd"/>
            <w:r w:rsidRPr="00A55CC9">
              <w:rPr>
                <w:rFonts w:ascii="Times New Roman" w:eastAsia="Calibri" w:hAnsi="Times New Roman" w:cs="Times New Roman"/>
                <w:sz w:val="12"/>
                <w:szCs w:val="12"/>
              </w:rPr>
              <w:t xml:space="preserve"> с. Сергиевск, оз. Липовое с. Елшанка;</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С 15.06.2026 г.</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по 31.06.2026 г.</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Глава  сельского поселения Сергиевск муниципального района Сергиевский (по согласованию);</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lastRenderedPageBreak/>
              <w:t>Глава  сельского поселения Елшанка муниципального района Сергиевский (по согласованию);</w:t>
            </w: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lastRenderedPageBreak/>
              <w:t>4.</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Организация работы по вывозу мусора с площадки  пляжа оз. </w:t>
            </w:r>
            <w:proofErr w:type="gramStart"/>
            <w:r w:rsidRPr="00A55CC9">
              <w:rPr>
                <w:rFonts w:ascii="Times New Roman" w:eastAsia="Calibri" w:hAnsi="Times New Roman" w:cs="Times New Roman"/>
                <w:sz w:val="12"/>
                <w:szCs w:val="12"/>
              </w:rPr>
              <w:t>Банное</w:t>
            </w:r>
            <w:proofErr w:type="gramEnd"/>
            <w:r w:rsidRPr="00A55CC9">
              <w:rPr>
                <w:rFonts w:ascii="Times New Roman" w:eastAsia="Calibri" w:hAnsi="Times New Roman" w:cs="Times New Roman"/>
                <w:sz w:val="12"/>
                <w:szCs w:val="12"/>
              </w:rPr>
              <w:t xml:space="preserve"> с. Сергиевск, оз. Липовое с. Елшанка;</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С 15.06.2026 г.</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по 31.06.2026 г.</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Глава  сельского поселения Сергиевск муниципального района Сергиевский (по согласованию), Глава  </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сельского поселения Елшанка муниципального района Сергиевский (по согласованию);</w:t>
            </w: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5. </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Обеспечение информирования населения о качестве воды на водных объектах общего пользования</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С 15.06.2026 г.</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по 31.06.2026 г.</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Территориальный отдел Управления Роспотребнадзора по Самарской области в Сергиевском районе (по согласованию)</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Организационное управление администрации муниципального района Сергиевский </w:t>
            </w: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6.</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Организация лабораторного контроля за качеством воды и песка на площадке пляжа оз. </w:t>
            </w:r>
            <w:proofErr w:type="gramStart"/>
            <w:r w:rsidRPr="00A55CC9">
              <w:rPr>
                <w:rFonts w:ascii="Times New Roman" w:eastAsia="Calibri" w:hAnsi="Times New Roman" w:cs="Times New Roman"/>
                <w:sz w:val="12"/>
                <w:szCs w:val="12"/>
              </w:rPr>
              <w:t>Банное</w:t>
            </w:r>
            <w:proofErr w:type="gramEnd"/>
            <w:r w:rsidRPr="00A55CC9">
              <w:rPr>
                <w:rFonts w:ascii="Times New Roman" w:eastAsia="Calibri" w:hAnsi="Times New Roman" w:cs="Times New Roman"/>
                <w:sz w:val="12"/>
                <w:szCs w:val="12"/>
              </w:rPr>
              <w:t xml:space="preserve"> с. Сергиевск, оз. Липовое с. Елшанка;</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С 15.06.2026 г.</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по 31.06.2026 г.</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Глава  сельского поселения Сергиевск муниципального района Сергиевский (по согласованию)</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Глава  </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сельского поселения Елшанка муниципального района Сергиевский (по согласованию);</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 Территориальный отдел Управления Роспотребнадзора по Самарской области в Сергиевском районе (по согласованию)</w:t>
            </w: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7.</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Направление заявления на эксплуатацию площадки пляжа на оз. Банное  с. Сергиевск, оз. Липовое </w:t>
            </w:r>
            <w:proofErr w:type="gramStart"/>
            <w:r w:rsidRPr="00A55CC9">
              <w:rPr>
                <w:rFonts w:ascii="Times New Roman" w:eastAsia="Calibri" w:hAnsi="Times New Roman" w:cs="Times New Roman"/>
                <w:sz w:val="12"/>
                <w:szCs w:val="12"/>
              </w:rPr>
              <w:t>с</w:t>
            </w:r>
            <w:proofErr w:type="gramEnd"/>
            <w:r w:rsidRPr="00A55CC9">
              <w:rPr>
                <w:rFonts w:ascii="Times New Roman" w:eastAsia="Calibri" w:hAnsi="Times New Roman" w:cs="Times New Roman"/>
                <w:sz w:val="12"/>
                <w:szCs w:val="12"/>
              </w:rPr>
              <w:t xml:space="preserve">. </w:t>
            </w:r>
            <w:proofErr w:type="gramStart"/>
            <w:r w:rsidRPr="00A55CC9">
              <w:rPr>
                <w:rFonts w:ascii="Times New Roman" w:eastAsia="Calibri" w:hAnsi="Times New Roman" w:cs="Times New Roman"/>
                <w:sz w:val="12"/>
                <w:szCs w:val="12"/>
              </w:rPr>
              <w:t>Елшанка</w:t>
            </w:r>
            <w:proofErr w:type="gramEnd"/>
            <w:r w:rsidRPr="00A55CC9">
              <w:rPr>
                <w:rFonts w:ascii="Times New Roman" w:eastAsia="Calibri" w:hAnsi="Times New Roman" w:cs="Times New Roman"/>
                <w:sz w:val="12"/>
                <w:szCs w:val="12"/>
              </w:rPr>
              <w:t xml:space="preserve"> в отделе Государственной инспекции по маломерным судам Главного управления МЧС России по Самарской области.</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До 1.06.2026 г.</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Отдел по делам ГО и ЧС Администрации  муниципального района Сергиевский, Глава  сельского поселения Сергиевск муниципального района Сергиевский (по согласованию) Глава  </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сельского поселения Елшанка муниципального района Сергиевский (по согласованию);</w:t>
            </w: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8.</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Установка знаков безопасности вблизи площадки пляжа оз. </w:t>
            </w:r>
            <w:proofErr w:type="gramStart"/>
            <w:r w:rsidRPr="00A55CC9">
              <w:rPr>
                <w:rFonts w:ascii="Times New Roman" w:eastAsia="Calibri" w:hAnsi="Times New Roman" w:cs="Times New Roman"/>
                <w:sz w:val="12"/>
                <w:szCs w:val="12"/>
              </w:rPr>
              <w:t>Банное</w:t>
            </w:r>
            <w:proofErr w:type="gramEnd"/>
            <w:r w:rsidRPr="00A55CC9">
              <w:rPr>
                <w:rFonts w:ascii="Times New Roman" w:eastAsia="Calibri" w:hAnsi="Times New Roman" w:cs="Times New Roman"/>
                <w:sz w:val="12"/>
                <w:szCs w:val="12"/>
              </w:rPr>
              <w:t xml:space="preserve"> с. Сергиевск, оз. Липовое с. Елшанка.</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До 1.06.2026 г.</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Администрация  сельского поселения Сергиевск (по согласованию);</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Администрация сельского поселения Елшанка (по согласованию);</w:t>
            </w: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9.</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Установка запретительных знаков в несанкционированных местах отдыха людей на водных объектах общего пользования на территории муниципального района Сергиевский.</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До 1.06.2026 г.</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proofErr w:type="gramStart"/>
            <w:r w:rsidRPr="00A55CC9">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roofErr w:type="gramEnd"/>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10.</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Организация взаимодействия с Самарской областной общественной организацией спасения на водах «ОСВОД» и Государственной инспекцией по маломерным судам Главного  управления МЧС России по Самарской области</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постоянно</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Отдел по делам ГО и ЧС Администрации  муниципального района Сергиевский</w:t>
            </w:r>
          </w:p>
          <w:p w:rsidR="00A55CC9" w:rsidRPr="00A55CC9" w:rsidRDefault="00A55CC9" w:rsidP="00A55CC9">
            <w:pPr>
              <w:tabs>
                <w:tab w:val="left" w:pos="284"/>
                <w:tab w:val="left" w:pos="3828"/>
              </w:tabs>
              <w:rPr>
                <w:rFonts w:ascii="Times New Roman" w:eastAsia="Calibri" w:hAnsi="Times New Roman" w:cs="Times New Roman"/>
                <w:sz w:val="12"/>
                <w:szCs w:val="12"/>
              </w:rPr>
            </w:pPr>
            <w:proofErr w:type="gramStart"/>
            <w:r w:rsidRPr="00A55CC9">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roofErr w:type="gramEnd"/>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11.</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Информирование населения о местах, специально оборудованных для организованного отдыха, правилах безопасности на воде, в местах отдыха вблизи водных объектов общего пользования.</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постоянно</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Отдел по делам ГО и ЧС Администрации  муниципального района Сергиевский</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Главы сельских (</w:t>
            </w:r>
            <w:proofErr w:type="gramStart"/>
            <w:r w:rsidRPr="00A55CC9">
              <w:rPr>
                <w:rFonts w:ascii="Times New Roman" w:eastAsia="Calibri" w:hAnsi="Times New Roman" w:cs="Times New Roman"/>
                <w:sz w:val="12"/>
                <w:szCs w:val="12"/>
              </w:rPr>
              <w:t>городского</w:t>
            </w:r>
            <w:proofErr w:type="gramEnd"/>
            <w:r w:rsidRPr="00A55CC9">
              <w:rPr>
                <w:rFonts w:ascii="Times New Roman" w:eastAsia="Calibri" w:hAnsi="Times New Roman" w:cs="Times New Roman"/>
                <w:sz w:val="12"/>
                <w:szCs w:val="12"/>
              </w:rPr>
              <w:t xml:space="preserve">)  поселений </w:t>
            </w:r>
          </w:p>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муниципального района Сергиевский (по согласованию).</w:t>
            </w: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12.</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Организация проведения разъяснительной работы среди учащихся по профилактике  несчастных случаев на воде.</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постоянно</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Северное управление Министерства образования Самарской области (по согласованию).</w:t>
            </w: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13.</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Организация учета и анализа несчастных случаев на водных объектах общего пользования</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постоянно</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Отдел по делам ГО и ЧС Администрации  муниципального района Сергиевский</w:t>
            </w:r>
          </w:p>
        </w:tc>
      </w:tr>
      <w:tr w:rsidR="00A55CC9" w:rsidRPr="00A55CC9" w:rsidTr="00A55CC9">
        <w:tc>
          <w:tcPr>
            <w:tcW w:w="193"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14.</w:t>
            </w:r>
          </w:p>
        </w:tc>
        <w:tc>
          <w:tcPr>
            <w:tcW w:w="207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Проведение совместных рейдов сотрудников  ОМВД России по Сергиевскому району, ДНД, общественности, вблизи площадки пляжа оз. Банное с. Сергиевск, оз. Липовое </w:t>
            </w:r>
            <w:proofErr w:type="gramStart"/>
            <w:r w:rsidRPr="00A55CC9">
              <w:rPr>
                <w:rFonts w:ascii="Times New Roman" w:eastAsia="Calibri" w:hAnsi="Times New Roman" w:cs="Times New Roman"/>
                <w:sz w:val="12"/>
                <w:szCs w:val="12"/>
              </w:rPr>
              <w:t>с</w:t>
            </w:r>
            <w:proofErr w:type="gramEnd"/>
            <w:r w:rsidRPr="00A55CC9">
              <w:rPr>
                <w:rFonts w:ascii="Times New Roman" w:eastAsia="Calibri" w:hAnsi="Times New Roman" w:cs="Times New Roman"/>
                <w:sz w:val="12"/>
                <w:szCs w:val="12"/>
              </w:rPr>
              <w:t xml:space="preserve">. </w:t>
            </w:r>
            <w:proofErr w:type="gramStart"/>
            <w:r w:rsidRPr="00A55CC9">
              <w:rPr>
                <w:rFonts w:ascii="Times New Roman" w:eastAsia="Calibri" w:hAnsi="Times New Roman" w:cs="Times New Roman"/>
                <w:sz w:val="12"/>
                <w:szCs w:val="12"/>
              </w:rPr>
              <w:t>Елшанка</w:t>
            </w:r>
            <w:proofErr w:type="gramEnd"/>
            <w:r w:rsidRPr="00A55CC9">
              <w:rPr>
                <w:rFonts w:ascii="Times New Roman" w:eastAsia="Calibri" w:hAnsi="Times New Roman" w:cs="Times New Roman"/>
                <w:sz w:val="12"/>
                <w:szCs w:val="12"/>
              </w:rPr>
              <w:t xml:space="preserve">  в выходные и праздничные дни.</w:t>
            </w:r>
          </w:p>
        </w:tc>
        <w:tc>
          <w:tcPr>
            <w:tcW w:w="565"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В течени</w:t>
            </w:r>
            <w:proofErr w:type="gramStart"/>
            <w:r w:rsidRPr="00A55CC9">
              <w:rPr>
                <w:rFonts w:ascii="Times New Roman" w:eastAsia="Calibri" w:hAnsi="Times New Roman" w:cs="Times New Roman"/>
                <w:sz w:val="12"/>
                <w:szCs w:val="12"/>
              </w:rPr>
              <w:t>и</w:t>
            </w:r>
            <w:proofErr w:type="gramEnd"/>
            <w:r w:rsidRPr="00A55CC9">
              <w:rPr>
                <w:rFonts w:ascii="Times New Roman" w:eastAsia="Calibri" w:hAnsi="Times New Roman" w:cs="Times New Roman"/>
                <w:sz w:val="12"/>
                <w:szCs w:val="12"/>
              </w:rPr>
              <w:t xml:space="preserve"> купального сезона 2026г.</w:t>
            </w:r>
          </w:p>
        </w:tc>
        <w:tc>
          <w:tcPr>
            <w:tcW w:w="2170"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Отдел по административной практике Администрации  муниципального района Сергиевский;  Отдел МВД России по муниципальному району Сергиевский (по согласованию)</w:t>
            </w:r>
            <w:proofErr w:type="gramStart"/>
            <w:r w:rsidRPr="00A55CC9">
              <w:rPr>
                <w:rFonts w:ascii="Times New Roman" w:eastAsia="Calibri" w:hAnsi="Times New Roman" w:cs="Times New Roman"/>
                <w:sz w:val="12"/>
                <w:szCs w:val="12"/>
              </w:rPr>
              <w:t xml:space="preserve"> ,</w:t>
            </w:r>
            <w:proofErr w:type="gramEnd"/>
            <w:r w:rsidRPr="00A55CC9">
              <w:rPr>
                <w:rFonts w:ascii="Times New Roman" w:eastAsia="Calibri" w:hAnsi="Times New Roman" w:cs="Times New Roman"/>
                <w:sz w:val="12"/>
                <w:szCs w:val="12"/>
              </w:rPr>
              <w:t xml:space="preserve"> общественные формирования, ДНД (по согласованию)</w:t>
            </w:r>
          </w:p>
        </w:tc>
      </w:tr>
    </w:tbl>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к постановлению администрации</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 xml:space="preserve"> муниципального района Сергиевский Самарской области</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от «20» мая 2026 года</w:t>
      </w:r>
      <w:r>
        <w:rPr>
          <w:rFonts w:ascii="Times New Roman" w:eastAsia="Calibri" w:hAnsi="Times New Roman" w:cs="Times New Roman"/>
          <w:i/>
          <w:sz w:val="12"/>
          <w:szCs w:val="12"/>
        </w:rPr>
        <w:t xml:space="preserve"> №486</w:t>
      </w:r>
    </w:p>
    <w:p w:rsidR="00A55CC9" w:rsidRDefault="00A55CC9" w:rsidP="00A55CC9">
      <w:pPr>
        <w:tabs>
          <w:tab w:val="left" w:pos="284"/>
          <w:tab w:val="left" w:pos="3828"/>
        </w:tabs>
        <w:spacing w:after="0" w:line="240" w:lineRule="auto"/>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 xml:space="preserve">Перечень мест организационного отдыха населения </w:t>
      </w:r>
    </w:p>
    <w:p w:rsidR="00A55CC9" w:rsidRPr="00A55CC9" w:rsidRDefault="00A55CC9" w:rsidP="00A55CC9">
      <w:pPr>
        <w:tabs>
          <w:tab w:val="left" w:pos="284"/>
          <w:tab w:val="left" w:pos="3828"/>
        </w:tabs>
        <w:spacing w:after="0" w:line="240" w:lineRule="auto"/>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на водных объектах общего пользования на территории муниципального района Сергиевский</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0" w:type="auto"/>
        <w:tblCellMar>
          <w:left w:w="0" w:type="dxa"/>
          <w:right w:w="0" w:type="dxa"/>
        </w:tblCellMar>
        <w:tblLook w:val="04A0" w:firstRow="1" w:lastRow="0" w:firstColumn="1" w:lastColumn="0" w:noHBand="0" w:noVBand="1"/>
      </w:tblPr>
      <w:tblGrid>
        <w:gridCol w:w="431"/>
        <w:gridCol w:w="7092"/>
      </w:tblGrid>
      <w:tr w:rsidR="00A55CC9" w:rsidRPr="00A55CC9" w:rsidTr="00A55CC9">
        <w:tc>
          <w:tcPr>
            <w:tcW w:w="431" w:type="dxa"/>
          </w:tcPr>
          <w:p w:rsidR="00A55CC9" w:rsidRPr="00A55CC9" w:rsidRDefault="00A55CC9" w:rsidP="00A55CC9">
            <w:pPr>
              <w:tabs>
                <w:tab w:val="left" w:pos="284"/>
                <w:tab w:val="left" w:pos="3828"/>
              </w:tabs>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w:t>
            </w:r>
            <w:proofErr w:type="gramStart"/>
            <w:r w:rsidRPr="00A55CC9">
              <w:rPr>
                <w:rFonts w:ascii="Times New Roman" w:eastAsia="Calibri" w:hAnsi="Times New Roman" w:cs="Times New Roman"/>
                <w:sz w:val="12"/>
                <w:szCs w:val="12"/>
              </w:rPr>
              <w:t>п</w:t>
            </w:r>
            <w:proofErr w:type="gramEnd"/>
            <w:r w:rsidRPr="00A55CC9">
              <w:rPr>
                <w:rFonts w:ascii="Times New Roman" w:eastAsia="Calibri" w:hAnsi="Times New Roman" w:cs="Times New Roman"/>
                <w:sz w:val="12"/>
                <w:szCs w:val="12"/>
              </w:rPr>
              <w:t>/п</w:t>
            </w:r>
          </w:p>
        </w:tc>
        <w:tc>
          <w:tcPr>
            <w:tcW w:w="7092" w:type="dxa"/>
          </w:tcPr>
          <w:p w:rsidR="00A55CC9" w:rsidRPr="00A55CC9" w:rsidRDefault="00A55CC9" w:rsidP="00A55CC9">
            <w:pPr>
              <w:tabs>
                <w:tab w:val="left" w:pos="284"/>
                <w:tab w:val="left" w:pos="3828"/>
              </w:tabs>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Место организационного отдыха населения на водных объектах общего пользования</w:t>
            </w:r>
          </w:p>
        </w:tc>
      </w:tr>
      <w:tr w:rsidR="00A55CC9" w:rsidRPr="00A55CC9" w:rsidTr="00A55CC9">
        <w:tc>
          <w:tcPr>
            <w:tcW w:w="431" w:type="dxa"/>
          </w:tcPr>
          <w:p w:rsidR="00A55CC9" w:rsidRPr="00A55CC9" w:rsidRDefault="00A55CC9" w:rsidP="00A55CC9">
            <w:pPr>
              <w:tabs>
                <w:tab w:val="left" w:pos="284"/>
                <w:tab w:val="left" w:pos="3828"/>
              </w:tabs>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1.</w:t>
            </w:r>
          </w:p>
        </w:tc>
        <w:tc>
          <w:tcPr>
            <w:tcW w:w="7092" w:type="dxa"/>
          </w:tcPr>
          <w:p w:rsidR="00A55CC9" w:rsidRPr="00A55CC9" w:rsidRDefault="00A55CC9" w:rsidP="00A55CC9">
            <w:pPr>
              <w:tabs>
                <w:tab w:val="left" w:pos="284"/>
                <w:tab w:val="left" w:pos="3828"/>
              </w:tabs>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Площадка пляжа оз. </w:t>
            </w:r>
            <w:proofErr w:type="gramStart"/>
            <w:r w:rsidRPr="00A55CC9">
              <w:rPr>
                <w:rFonts w:ascii="Times New Roman" w:eastAsia="Calibri" w:hAnsi="Times New Roman" w:cs="Times New Roman"/>
                <w:sz w:val="12"/>
                <w:szCs w:val="12"/>
              </w:rPr>
              <w:t>Банное</w:t>
            </w:r>
            <w:proofErr w:type="gramEnd"/>
            <w:r w:rsidRPr="00A55CC9">
              <w:rPr>
                <w:rFonts w:ascii="Times New Roman" w:eastAsia="Calibri" w:hAnsi="Times New Roman" w:cs="Times New Roman"/>
                <w:sz w:val="12"/>
                <w:szCs w:val="12"/>
              </w:rPr>
              <w:t xml:space="preserve"> с. Сергиевск сельского поселения Сергиевск муниципального района Сергиевский</w:t>
            </w:r>
          </w:p>
        </w:tc>
      </w:tr>
      <w:tr w:rsidR="00A55CC9" w:rsidRPr="00A55CC9" w:rsidTr="00A55CC9">
        <w:tc>
          <w:tcPr>
            <w:tcW w:w="431" w:type="dxa"/>
          </w:tcPr>
          <w:p w:rsidR="00A55CC9" w:rsidRPr="00A55CC9" w:rsidRDefault="00A55CC9" w:rsidP="00A55CC9">
            <w:pPr>
              <w:tabs>
                <w:tab w:val="left" w:pos="284"/>
                <w:tab w:val="left" w:pos="3828"/>
              </w:tabs>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2.</w:t>
            </w:r>
          </w:p>
        </w:tc>
        <w:tc>
          <w:tcPr>
            <w:tcW w:w="7092" w:type="dxa"/>
          </w:tcPr>
          <w:p w:rsidR="00A55CC9" w:rsidRPr="00A55CC9" w:rsidRDefault="00A55CC9" w:rsidP="00A55CC9">
            <w:pPr>
              <w:tabs>
                <w:tab w:val="left" w:pos="284"/>
                <w:tab w:val="left" w:pos="3828"/>
              </w:tabs>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Площадка пляжа оз. </w:t>
            </w:r>
            <w:proofErr w:type="gramStart"/>
            <w:r w:rsidRPr="00A55CC9">
              <w:rPr>
                <w:rFonts w:ascii="Times New Roman" w:eastAsia="Calibri" w:hAnsi="Times New Roman" w:cs="Times New Roman"/>
                <w:sz w:val="12"/>
                <w:szCs w:val="12"/>
              </w:rPr>
              <w:t>Липовое</w:t>
            </w:r>
            <w:proofErr w:type="gramEnd"/>
            <w:r w:rsidRPr="00A55CC9">
              <w:rPr>
                <w:rFonts w:ascii="Times New Roman" w:eastAsia="Calibri" w:hAnsi="Times New Roman" w:cs="Times New Roman"/>
                <w:sz w:val="12"/>
                <w:szCs w:val="12"/>
              </w:rPr>
              <w:t xml:space="preserve"> с. Елшанка сельского поселения Елшанка муниципального района Сергиевский</w:t>
            </w:r>
          </w:p>
        </w:tc>
      </w:tr>
    </w:tbl>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№3</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к постановлению администрации</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 xml:space="preserve"> муниципального района Сергиевский Самарской области</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от «20» мая 2026 года</w:t>
      </w:r>
      <w:r>
        <w:rPr>
          <w:rFonts w:ascii="Times New Roman" w:eastAsia="Calibri" w:hAnsi="Times New Roman" w:cs="Times New Roman"/>
          <w:i/>
          <w:sz w:val="12"/>
          <w:szCs w:val="12"/>
        </w:rPr>
        <w:t xml:space="preserve"> №486</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Default="00A55CC9" w:rsidP="00A55CC9">
      <w:pPr>
        <w:tabs>
          <w:tab w:val="left" w:pos="284"/>
          <w:tab w:val="left" w:pos="3828"/>
        </w:tabs>
        <w:spacing w:after="0" w:line="240" w:lineRule="auto"/>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 xml:space="preserve">Перечень потребности в оборудовании спасательных постов </w:t>
      </w:r>
    </w:p>
    <w:p w:rsidR="00A55CC9" w:rsidRPr="00A55CC9" w:rsidRDefault="00A55CC9" w:rsidP="00A55CC9">
      <w:pPr>
        <w:tabs>
          <w:tab w:val="left" w:pos="284"/>
          <w:tab w:val="left" w:pos="3828"/>
        </w:tabs>
        <w:spacing w:after="0" w:line="240" w:lineRule="auto"/>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на водных объектах общего пользования на территории муниципального района Сергиевский</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4A0" w:firstRow="1" w:lastRow="0" w:firstColumn="1" w:lastColumn="0" w:noHBand="0" w:noVBand="1"/>
      </w:tblPr>
      <w:tblGrid>
        <w:gridCol w:w="431"/>
        <w:gridCol w:w="4252"/>
        <w:gridCol w:w="1107"/>
        <w:gridCol w:w="1733"/>
      </w:tblGrid>
      <w:tr w:rsidR="00A55CC9" w:rsidRPr="00A55CC9" w:rsidTr="00A55CC9">
        <w:tc>
          <w:tcPr>
            <w:tcW w:w="286"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w:t>
            </w:r>
            <w:proofErr w:type="gramStart"/>
            <w:r w:rsidRPr="00A55CC9">
              <w:rPr>
                <w:rFonts w:ascii="Times New Roman" w:eastAsia="Calibri" w:hAnsi="Times New Roman" w:cs="Times New Roman"/>
                <w:sz w:val="12"/>
                <w:szCs w:val="12"/>
              </w:rPr>
              <w:t>п</w:t>
            </w:r>
            <w:proofErr w:type="gramEnd"/>
            <w:r w:rsidRPr="00A55CC9">
              <w:rPr>
                <w:rFonts w:ascii="Times New Roman" w:eastAsia="Calibri" w:hAnsi="Times New Roman" w:cs="Times New Roman"/>
                <w:sz w:val="12"/>
                <w:szCs w:val="12"/>
              </w:rPr>
              <w:t>/п</w:t>
            </w:r>
          </w:p>
        </w:tc>
        <w:tc>
          <w:tcPr>
            <w:tcW w:w="2826"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Место организационного отдыха населения на водных объектах общего пользования</w:t>
            </w:r>
          </w:p>
        </w:tc>
        <w:tc>
          <w:tcPr>
            <w:tcW w:w="736"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Спасательный пост</w:t>
            </w:r>
          </w:p>
        </w:tc>
        <w:tc>
          <w:tcPr>
            <w:tcW w:w="115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Состав спасательного поста (одна смена)</w:t>
            </w:r>
          </w:p>
        </w:tc>
      </w:tr>
      <w:tr w:rsidR="00A55CC9" w:rsidRPr="00A55CC9" w:rsidTr="00A55CC9">
        <w:tc>
          <w:tcPr>
            <w:tcW w:w="286"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w:t>
            </w:r>
          </w:p>
        </w:tc>
        <w:tc>
          <w:tcPr>
            <w:tcW w:w="2826"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Площадка пляжа оз. </w:t>
            </w:r>
            <w:proofErr w:type="gramStart"/>
            <w:r w:rsidRPr="00A55CC9">
              <w:rPr>
                <w:rFonts w:ascii="Times New Roman" w:eastAsia="Calibri" w:hAnsi="Times New Roman" w:cs="Times New Roman"/>
                <w:sz w:val="12"/>
                <w:szCs w:val="12"/>
              </w:rPr>
              <w:t>Банное</w:t>
            </w:r>
            <w:proofErr w:type="gramEnd"/>
            <w:r w:rsidRPr="00A55CC9">
              <w:rPr>
                <w:rFonts w:ascii="Times New Roman" w:eastAsia="Calibri" w:hAnsi="Times New Roman" w:cs="Times New Roman"/>
                <w:sz w:val="12"/>
                <w:szCs w:val="12"/>
              </w:rPr>
              <w:t xml:space="preserve"> с. Сергиевск сельского поселения Сергиевск муниципального района Сергиевский</w:t>
            </w:r>
          </w:p>
        </w:tc>
        <w:tc>
          <w:tcPr>
            <w:tcW w:w="736"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w:t>
            </w:r>
          </w:p>
        </w:tc>
        <w:tc>
          <w:tcPr>
            <w:tcW w:w="115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Матрос-спасатель -3 чел.</w:t>
            </w:r>
          </w:p>
        </w:tc>
      </w:tr>
      <w:tr w:rsidR="00A55CC9" w:rsidRPr="00A55CC9" w:rsidTr="00A55CC9">
        <w:tc>
          <w:tcPr>
            <w:tcW w:w="286"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2.</w:t>
            </w:r>
          </w:p>
        </w:tc>
        <w:tc>
          <w:tcPr>
            <w:tcW w:w="2826"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Площадка пляжа оз. </w:t>
            </w:r>
            <w:proofErr w:type="gramStart"/>
            <w:r w:rsidRPr="00A55CC9">
              <w:rPr>
                <w:rFonts w:ascii="Times New Roman" w:eastAsia="Calibri" w:hAnsi="Times New Roman" w:cs="Times New Roman"/>
                <w:sz w:val="12"/>
                <w:szCs w:val="12"/>
              </w:rPr>
              <w:t>Липовое</w:t>
            </w:r>
            <w:proofErr w:type="gramEnd"/>
            <w:r w:rsidRPr="00A55CC9">
              <w:rPr>
                <w:rFonts w:ascii="Times New Roman" w:eastAsia="Calibri" w:hAnsi="Times New Roman" w:cs="Times New Roman"/>
                <w:sz w:val="12"/>
                <w:szCs w:val="12"/>
              </w:rPr>
              <w:t xml:space="preserve"> с. Елшанка сельского поселения Сергиевск муниципального района Сергиевский</w:t>
            </w:r>
          </w:p>
        </w:tc>
        <w:tc>
          <w:tcPr>
            <w:tcW w:w="736"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w:t>
            </w:r>
          </w:p>
        </w:tc>
        <w:tc>
          <w:tcPr>
            <w:tcW w:w="1152" w:type="pct"/>
          </w:tcPr>
          <w:p w:rsidR="00A55CC9" w:rsidRPr="00A55CC9" w:rsidRDefault="00A55CC9" w:rsidP="00A55CC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Матрос-спасатель -3 чел.</w:t>
            </w:r>
          </w:p>
        </w:tc>
      </w:tr>
    </w:tbl>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                 </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lastRenderedPageBreak/>
        <w:t>Приложение №4</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к постановлению администрации</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 xml:space="preserve"> муниципального района Сергиевский Самарской области</w:t>
      </w:r>
    </w:p>
    <w:p w:rsidR="00A55CC9" w:rsidRPr="00BC1C16" w:rsidRDefault="00A55CC9" w:rsidP="00A55CC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от «20» мая 2026 года</w:t>
      </w:r>
      <w:r>
        <w:rPr>
          <w:rFonts w:ascii="Times New Roman" w:eastAsia="Calibri" w:hAnsi="Times New Roman" w:cs="Times New Roman"/>
          <w:i/>
          <w:sz w:val="12"/>
          <w:szCs w:val="12"/>
        </w:rPr>
        <w:t xml:space="preserve"> №486</w:t>
      </w:r>
    </w:p>
    <w:p w:rsidR="00A55CC9" w:rsidRPr="00A55CC9" w:rsidRDefault="00A55CC9" w:rsidP="00A55CC9">
      <w:pPr>
        <w:tabs>
          <w:tab w:val="left" w:pos="284"/>
          <w:tab w:val="left" w:pos="3828"/>
        </w:tabs>
        <w:spacing w:after="0" w:line="240" w:lineRule="auto"/>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План</w:t>
      </w:r>
    </w:p>
    <w:p w:rsidR="00A55CC9" w:rsidRDefault="00A55CC9" w:rsidP="00A55CC9">
      <w:pPr>
        <w:tabs>
          <w:tab w:val="left" w:pos="284"/>
          <w:tab w:val="left" w:pos="3828"/>
        </w:tabs>
        <w:spacing w:after="0" w:line="240" w:lineRule="auto"/>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 xml:space="preserve">проведения проверок выполнения мероприятий по обеспечению безопасности людей </w:t>
      </w:r>
    </w:p>
    <w:p w:rsidR="00A55CC9" w:rsidRPr="00A55CC9" w:rsidRDefault="00A55CC9" w:rsidP="00A55CC9">
      <w:pPr>
        <w:tabs>
          <w:tab w:val="left" w:pos="284"/>
          <w:tab w:val="left" w:pos="3828"/>
        </w:tabs>
        <w:spacing w:after="0" w:line="240" w:lineRule="auto"/>
        <w:jc w:val="center"/>
        <w:rPr>
          <w:rFonts w:ascii="Times New Roman" w:eastAsia="Calibri" w:hAnsi="Times New Roman" w:cs="Times New Roman"/>
          <w:b/>
          <w:sz w:val="12"/>
          <w:szCs w:val="12"/>
        </w:rPr>
      </w:pPr>
      <w:r w:rsidRPr="00A55CC9">
        <w:rPr>
          <w:rFonts w:ascii="Times New Roman" w:eastAsia="Calibri" w:hAnsi="Times New Roman" w:cs="Times New Roman"/>
          <w:b/>
          <w:sz w:val="12"/>
          <w:szCs w:val="12"/>
        </w:rPr>
        <w:t>на водных объектах общего пользования на территории муниципального района Сергиевский.</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4A0" w:firstRow="1" w:lastRow="0" w:firstColumn="1" w:lastColumn="0" w:noHBand="0" w:noVBand="1"/>
      </w:tblPr>
      <w:tblGrid>
        <w:gridCol w:w="430"/>
        <w:gridCol w:w="4252"/>
        <w:gridCol w:w="709"/>
        <w:gridCol w:w="709"/>
        <w:gridCol w:w="707"/>
        <w:gridCol w:w="716"/>
      </w:tblGrid>
      <w:tr w:rsidR="00A55CC9" w:rsidRPr="00A55CC9" w:rsidTr="000618F9">
        <w:tc>
          <w:tcPr>
            <w:tcW w:w="286"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w:t>
            </w:r>
            <w:proofErr w:type="gramStart"/>
            <w:r w:rsidRPr="00A55CC9">
              <w:rPr>
                <w:rFonts w:ascii="Times New Roman" w:eastAsia="Calibri" w:hAnsi="Times New Roman" w:cs="Times New Roman"/>
                <w:sz w:val="12"/>
                <w:szCs w:val="12"/>
              </w:rPr>
              <w:t>п</w:t>
            </w:r>
            <w:proofErr w:type="gramEnd"/>
            <w:r w:rsidRPr="00A55CC9">
              <w:rPr>
                <w:rFonts w:ascii="Times New Roman" w:eastAsia="Calibri" w:hAnsi="Times New Roman" w:cs="Times New Roman"/>
                <w:sz w:val="12"/>
                <w:szCs w:val="12"/>
              </w:rPr>
              <w:t>/п</w:t>
            </w:r>
          </w:p>
        </w:tc>
        <w:tc>
          <w:tcPr>
            <w:tcW w:w="2826"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Объект проверки</w:t>
            </w:r>
          </w:p>
        </w:tc>
        <w:tc>
          <w:tcPr>
            <w:tcW w:w="1888" w:type="pct"/>
            <w:gridSpan w:val="4"/>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Даты проверок</w:t>
            </w:r>
          </w:p>
        </w:tc>
      </w:tr>
      <w:tr w:rsidR="00A55CC9" w:rsidRPr="00A55CC9" w:rsidTr="000618F9">
        <w:tc>
          <w:tcPr>
            <w:tcW w:w="286"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w:t>
            </w:r>
          </w:p>
        </w:tc>
        <w:tc>
          <w:tcPr>
            <w:tcW w:w="2826"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Площадка пляжа оз. </w:t>
            </w:r>
            <w:proofErr w:type="gramStart"/>
            <w:r w:rsidRPr="00A55CC9">
              <w:rPr>
                <w:rFonts w:ascii="Times New Roman" w:eastAsia="Calibri" w:hAnsi="Times New Roman" w:cs="Times New Roman"/>
                <w:sz w:val="12"/>
                <w:szCs w:val="12"/>
              </w:rPr>
              <w:t>Банное</w:t>
            </w:r>
            <w:proofErr w:type="gramEnd"/>
            <w:r w:rsidRPr="00A55CC9">
              <w:rPr>
                <w:rFonts w:ascii="Times New Roman" w:eastAsia="Calibri" w:hAnsi="Times New Roman" w:cs="Times New Roman"/>
                <w:sz w:val="12"/>
                <w:szCs w:val="12"/>
              </w:rPr>
              <w:t xml:space="preserve"> с. Сергиевск сельского поселения Сергиевск муниципального района Сергиевский</w:t>
            </w:r>
          </w:p>
        </w:tc>
        <w:tc>
          <w:tcPr>
            <w:tcW w:w="471"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18.06.2026</w:t>
            </w:r>
          </w:p>
        </w:tc>
        <w:tc>
          <w:tcPr>
            <w:tcW w:w="471"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20.07.2026</w:t>
            </w:r>
          </w:p>
        </w:tc>
        <w:tc>
          <w:tcPr>
            <w:tcW w:w="470"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10.08.2026</w:t>
            </w:r>
          </w:p>
        </w:tc>
        <w:tc>
          <w:tcPr>
            <w:tcW w:w="476"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25.08.2026</w:t>
            </w:r>
          </w:p>
        </w:tc>
      </w:tr>
      <w:tr w:rsidR="00A55CC9" w:rsidRPr="00A55CC9" w:rsidTr="000618F9">
        <w:tc>
          <w:tcPr>
            <w:tcW w:w="286"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2.</w:t>
            </w:r>
          </w:p>
        </w:tc>
        <w:tc>
          <w:tcPr>
            <w:tcW w:w="2826"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Площадка пляжа оз. </w:t>
            </w:r>
            <w:proofErr w:type="gramStart"/>
            <w:r w:rsidRPr="00A55CC9">
              <w:rPr>
                <w:rFonts w:ascii="Times New Roman" w:eastAsia="Calibri" w:hAnsi="Times New Roman" w:cs="Times New Roman"/>
                <w:sz w:val="12"/>
                <w:szCs w:val="12"/>
              </w:rPr>
              <w:t>Липовое</w:t>
            </w:r>
            <w:proofErr w:type="gramEnd"/>
            <w:r w:rsidRPr="00A55CC9">
              <w:rPr>
                <w:rFonts w:ascii="Times New Roman" w:eastAsia="Calibri" w:hAnsi="Times New Roman" w:cs="Times New Roman"/>
                <w:sz w:val="12"/>
                <w:szCs w:val="12"/>
              </w:rPr>
              <w:t xml:space="preserve"> с. Елшанка сельского поселения Елшанка муниципального района Сергиевский</w:t>
            </w:r>
          </w:p>
        </w:tc>
        <w:tc>
          <w:tcPr>
            <w:tcW w:w="471"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18.06.2026</w:t>
            </w:r>
          </w:p>
        </w:tc>
        <w:tc>
          <w:tcPr>
            <w:tcW w:w="471"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20.07.2026</w:t>
            </w:r>
          </w:p>
        </w:tc>
        <w:tc>
          <w:tcPr>
            <w:tcW w:w="470"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10.08.2026</w:t>
            </w:r>
          </w:p>
        </w:tc>
        <w:tc>
          <w:tcPr>
            <w:tcW w:w="476" w:type="pct"/>
          </w:tcPr>
          <w:p w:rsidR="00A55CC9" w:rsidRPr="00A55CC9" w:rsidRDefault="00A55CC9" w:rsidP="000618F9">
            <w:pPr>
              <w:tabs>
                <w:tab w:val="left" w:pos="284"/>
                <w:tab w:val="left" w:pos="3828"/>
              </w:tabs>
              <w:rPr>
                <w:rFonts w:ascii="Times New Roman" w:eastAsia="Calibri" w:hAnsi="Times New Roman" w:cs="Times New Roman"/>
                <w:sz w:val="12"/>
                <w:szCs w:val="12"/>
              </w:rPr>
            </w:pPr>
            <w:r w:rsidRPr="00A55CC9">
              <w:rPr>
                <w:rFonts w:ascii="Times New Roman" w:eastAsia="Calibri" w:hAnsi="Times New Roman" w:cs="Times New Roman"/>
                <w:sz w:val="12"/>
                <w:szCs w:val="12"/>
              </w:rPr>
              <w:t>25.08.2026</w:t>
            </w:r>
          </w:p>
        </w:tc>
      </w:tr>
    </w:tbl>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0618F9" w:rsidRPr="00BC1C16" w:rsidRDefault="000618F9" w:rsidP="000618F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№5</w:t>
      </w:r>
    </w:p>
    <w:p w:rsidR="000618F9" w:rsidRPr="00BC1C16" w:rsidRDefault="000618F9" w:rsidP="000618F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к постановлению администрации</w:t>
      </w:r>
    </w:p>
    <w:p w:rsidR="000618F9" w:rsidRPr="00BC1C16" w:rsidRDefault="000618F9" w:rsidP="000618F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 xml:space="preserve"> муниципального района Сергиевский Самарской области</w:t>
      </w:r>
    </w:p>
    <w:p w:rsidR="000618F9" w:rsidRPr="00BC1C16" w:rsidRDefault="000618F9" w:rsidP="000618F9">
      <w:pPr>
        <w:tabs>
          <w:tab w:val="left" w:pos="284"/>
          <w:tab w:val="left" w:pos="3828"/>
        </w:tabs>
        <w:spacing w:after="0" w:line="240" w:lineRule="auto"/>
        <w:jc w:val="right"/>
        <w:rPr>
          <w:rFonts w:ascii="Times New Roman" w:eastAsia="Calibri" w:hAnsi="Times New Roman" w:cs="Times New Roman"/>
          <w:i/>
          <w:sz w:val="12"/>
          <w:szCs w:val="12"/>
        </w:rPr>
      </w:pPr>
      <w:r w:rsidRPr="00BC1C16">
        <w:rPr>
          <w:rFonts w:ascii="Times New Roman" w:eastAsia="Calibri" w:hAnsi="Times New Roman" w:cs="Times New Roman"/>
          <w:i/>
          <w:sz w:val="12"/>
          <w:szCs w:val="12"/>
        </w:rPr>
        <w:t>от «20» мая 2026 года</w:t>
      </w:r>
      <w:r>
        <w:rPr>
          <w:rFonts w:ascii="Times New Roman" w:eastAsia="Calibri" w:hAnsi="Times New Roman" w:cs="Times New Roman"/>
          <w:i/>
          <w:sz w:val="12"/>
          <w:szCs w:val="12"/>
        </w:rPr>
        <w:t xml:space="preserve"> №486</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0618F9" w:rsidRDefault="00A55CC9" w:rsidP="000618F9">
      <w:pPr>
        <w:tabs>
          <w:tab w:val="left" w:pos="284"/>
          <w:tab w:val="left" w:pos="3828"/>
        </w:tabs>
        <w:spacing w:after="0" w:line="240" w:lineRule="auto"/>
        <w:jc w:val="center"/>
        <w:rPr>
          <w:rFonts w:ascii="Times New Roman" w:eastAsia="Calibri" w:hAnsi="Times New Roman" w:cs="Times New Roman"/>
          <w:b/>
          <w:sz w:val="12"/>
          <w:szCs w:val="12"/>
        </w:rPr>
      </w:pPr>
      <w:r w:rsidRPr="000618F9">
        <w:rPr>
          <w:rFonts w:ascii="Times New Roman" w:eastAsia="Calibri" w:hAnsi="Times New Roman" w:cs="Times New Roman"/>
          <w:b/>
          <w:sz w:val="12"/>
          <w:szCs w:val="12"/>
        </w:rPr>
        <w:t>СОСТАВ</w:t>
      </w:r>
    </w:p>
    <w:p w:rsidR="000618F9" w:rsidRDefault="00A55CC9" w:rsidP="000618F9">
      <w:pPr>
        <w:tabs>
          <w:tab w:val="left" w:pos="284"/>
          <w:tab w:val="left" w:pos="3828"/>
        </w:tabs>
        <w:spacing w:after="0" w:line="240" w:lineRule="auto"/>
        <w:jc w:val="center"/>
        <w:rPr>
          <w:rFonts w:ascii="Times New Roman" w:eastAsia="Calibri" w:hAnsi="Times New Roman" w:cs="Times New Roman"/>
          <w:b/>
          <w:sz w:val="12"/>
          <w:szCs w:val="12"/>
        </w:rPr>
      </w:pPr>
      <w:r w:rsidRPr="000618F9">
        <w:rPr>
          <w:rFonts w:ascii="Times New Roman" w:eastAsia="Calibri" w:hAnsi="Times New Roman" w:cs="Times New Roman"/>
          <w:b/>
          <w:sz w:val="12"/>
          <w:szCs w:val="12"/>
        </w:rPr>
        <w:t xml:space="preserve">межведомственной комиссии по проведению проверок выполнения мероприятий по обеспечению безопасности людей </w:t>
      </w:r>
    </w:p>
    <w:p w:rsidR="00A55CC9" w:rsidRPr="000618F9" w:rsidRDefault="00A55CC9" w:rsidP="000618F9">
      <w:pPr>
        <w:tabs>
          <w:tab w:val="left" w:pos="284"/>
          <w:tab w:val="left" w:pos="3828"/>
        </w:tabs>
        <w:spacing w:after="0" w:line="240" w:lineRule="auto"/>
        <w:jc w:val="center"/>
        <w:rPr>
          <w:rFonts w:ascii="Times New Roman" w:eastAsia="Calibri" w:hAnsi="Times New Roman" w:cs="Times New Roman"/>
          <w:b/>
          <w:sz w:val="12"/>
          <w:szCs w:val="12"/>
        </w:rPr>
      </w:pPr>
      <w:r w:rsidRPr="000618F9">
        <w:rPr>
          <w:rFonts w:ascii="Times New Roman" w:eastAsia="Calibri" w:hAnsi="Times New Roman" w:cs="Times New Roman"/>
          <w:b/>
          <w:sz w:val="12"/>
          <w:szCs w:val="12"/>
        </w:rPr>
        <w:t>на водных объектах общего пользования на территории муниципального района Сергиевский</w:t>
      </w:r>
    </w:p>
    <w:p w:rsidR="00A55CC9" w:rsidRPr="000618F9" w:rsidRDefault="00A55CC9" w:rsidP="000618F9">
      <w:pPr>
        <w:tabs>
          <w:tab w:val="left" w:pos="284"/>
          <w:tab w:val="left" w:pos="3828"/>
        </w:tabs>
        <w:spacing w:after="0" w:line="240" w:lineRule="auto"/>
        <w:jc w:val="center"/>
        <w:rPr>
          <w:rFonts w:ascii="Times New Roman" w:eastAsia="Calibri" w:hAnsi="Times New Roman" w:cs="Times New Roman"/>
          <w:b/>
          <w:sz w:val="12"/>
          <w:szCs w:val="12"/>
        </w:rPr>
      </w:pP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iCs/>
          <w:sz w:val="12"/>
          <w:szCs w:val="12"/>
        </w:rPr>
      </w:pPr>
      <w:proofErr w:type="spellStart"/>
      <w:r w:rsidRPr="00A55CC9">
        <w:rPr>
          <w:rFonts w:ascii="Times New Roman" w:eastAsia="Calibri" w:hAnsi="Times New Roman" w:cs="Times New Roman"/>
          <w:iCs/>
          <w:sz w:val="12"/>
          <w:szCs w:val="12"/>
        </w:rPr>
        <w:t>Заболотин</w:t>
      </w:r>
      <w:proofErr w:type="spellEnd"/>
      <w:r w:rsidRPr="00A55CC9">
        <w:rPr>
          <w:rFonts w:ascii="Times New Roman" w:eastAsia="Calibri" w:hAnsi="Times New Roman" w:cs="Times New Roman"/>
          <w:iCs/>
          <w:sz w:val="12"/>
          <w:szCs w:val="12"/>
        </w:rPr>
        <w:t xml:space="preserve">  Сергей Геннадьевич – заместитель Главы муниципального района Сергиевский – председатель комиссии;</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iCs/>
          <w:sz w:val="12"/>
          <w:szCs w:val="12"/>
        </w:rPr>
      </w:pP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iCs/>
          <w:sz w:val="12"/>
          <w:szCs w:val="12"/>
        </w:rPr>
      </w:pPr>
      <w:proofErr w:type="spellStart"/>
      <w:r w:rsidRPr="00A55CC9">
        <w:rPr>
          <w:rFonts w:ascii="Times New Roman" w:eastAsia="Calibri" w:hAnsi="Times New Roman" w:cs="Times New Roman"/>
          <w:sz w:val="12"/>
          <w:szCs w:val="12"/>
        </w:rPr>
        <w:t>Семагин</w:t>
      </w:r>
      <w:proofErr w:type="spellEnd"/>
      <w:r w:rsidRPr="00A55CC9">
        <w:rPr>
          <w:rFonts w:ascii="Times New Roman" w:eastAsia="Calibri" w:hAnsi="Times New Roman" w:cs="Times New Roman"/>
          <w:sz w:val="12"/>
          <w:szCs w:val="12"/>
        </w:rPr>
        <w:t xml:space="preserve"> Сергей Анатольевич - начальник отдела по делам ГО и ЧС администрации муниципального района Сергиевский</w:t>
      </w:r>
      <w:r w:rsidRPr="00A55CC9">
        <w:rPr>
          <w:rFonts w:ascii="Times New Roman" w:eastAsia="Calibri" w:hAnsi="Times New Roman" w:cs="Times New Roman"/>
          <w:iCs/>
          <w:sz w:val="12"/>
          <w:szCs w:val="12"/>
        </w:rPr>
        <w:t xml:space="preserve"> – </w:t>
      </w:r>
      <w:r w:rsidRPr="00A55CC9">
        <w:rPr>
          <w:rFonts w:ascii="Times New Roman" w:eastAsia="Calibri" w:hAnsi="Times New Roman" w:cs="Times New Roman"/>
          <w:sz w:val="12"/>
          <w:szCs w:val="12"/>
        </w:rPr>
        <w:t>заместитель председателя комиссии</w:t>
      </w:r>
      <w:r w:rsidRPr="00A55CC9">
        <w:rPr>
          <w:rFonts w:ascii="Times New Roman" w:eastAsia="Calibri" w:hAnsi="Times New Roman" w:cs="Times New Roman"/>
          <w:iCs/>
          <w:sz w:val="12"/>
          <w:szCs w:val="12"/>
        </w:rPr>
        <w:t>;</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iCs/>
          <w:sz w:val="12"/>
          <w:szCs w:val="12"/>
        </w:rPr>
      </w:pPr>
      <w:r w:rsidRPr="00A55CC9">
        <w:rPr>
          <w:rFonts w:ascii="Times New Roman" w:eastAsia="Calibri" w:hAnsi="Times New Roman" w:cs="Times New Roman"/>
          <w:sz w:val="12"/>
          <w:szCs w:val="12"/>
        </w:rPr>
        <w:t>Лопатин Александр Алексеевич - главный специалист отдела по делам ГО и ЧС администрации муниципального района Сергиевский - секретарь комиссии;</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0618F9" w:rsidRDefault="00A55CC9" w:rsidP="000618F9">
      <w:pPr>
        <w:tabs>
          <w:tab w:val="left" w:pos="284"/>
          <w:tab w:val="left" w:pos="3828"/>
        </w:tabs>
        <w:spacing w:after="0" w:line="240" w:lineRule="auto"/>
        <w:jc w:val="both"/>
        <w:rPr>
          <w:rFonts w:ascii="Times New Roman" w:eastAsia="Calibri" w:hAnsi="Times New Roman" w:cs="Times New Roman"/>
          <w:b/>
          <w:sz w:val="12"/>
          <w:szCs w:val="12"/>
        </w:rPr>
      </w:pPr>
      <w:r w:rsidRPr="000618F9">
        <w:rPr>
          <w:rFonts w:ascii="Times New Roman" w:eastAsia="Calibri" w:hAnsi="Times New Roman" w:cs="Times New Roman"/>
          <w:b/>
          <w:sz w:val="12"/>
          <w:szCs w:val="12"/>
        </w:rPr>
        <w:t>Члены комиссии:</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iCs/>
          <w:sz w:val="12"/>
          <w:szCs w:val="12"/>
        </w:rPr>
      </w:pPr>
      <w:r w:rsidRPr="00A55CC9">
        <w:rPr>
          <w:rFonts w:ascii="Times New Roman" w:eastAsia="Calibri" w:hAnsi="Times New Roman" w:cs="Times New Roman"/>
          <w:iCs/>
          <w:sz w:val="12"/>
          <w:szCs w:val="12"/>
        </w:rPr>
        <w:t xml:space="preserve">Заместитель Главы муниципального района Сергиевский – </w:t>
      </w:r>
      <w:r w:rsidRPr="00A55CC9">
        <w:rPr>
          <w:rFonts w:ascii="Times New Roman" w:eastAsia="Calibri" w:hAnsi="Times New Roman" w:cs="Times New Roman"/>
          <w:sz w:val="12"/>
          <w:szCs w:val="12"/>
        </w:rPr>
        <w:t>Зеленина Светлана Николаевна</w:t>
      </w:r>
      <w:r w:rsidRPr="00A55CC9">
        <w:rPr>
          <w:rFonts w:ascii="Times New Roman" w:eastAsia="Calibri" w:hAnsi="Times New Roman" w:cs="Times New Roman"/>
          <w:iCs/>
          <w:sz w:val="12"/>
          <w:szCs w:val="12"/>
        </w:rPr>
        <w:t>;</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Начальник отдела по административной практике администрации муниципального района Сергиевский – Киселев Андрей Юрьевич;</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 xml:space="preserve">Заместитель руководителя  Контрольного управления администрации муниципального района Сергиевский - </w:t>
      </w:r>
      <w:proofErr w:type="spellStart"/>
      <w:r w:rsidRPr="00A55CC9">
        <w:rPr>
          <w:rFonts w:ascii="Times New Roman" w:eastAsia="Calibri" w:hAnsi="Times New Roman" w:cs="Times New Roman"/>
          <w:sz w:val="12"/>
          <w:szCs w:val="12"/>
        </w:rPr>
        <w:t>Стрельцова</w:t>
      </w:r>
      <w:proofErr w:type="spellEnd"/>
      <w:r w:rsidRPr="00A55CC9">
        <w:rPr>
          <w:rFonts w:ascii="Times New Roman" w:eastAsia="Calibri" w:hAnsi="Times New Roman" w:cs="Times New Roman"/>
          <w:sz w:val="12"/>
          <w:szCs w:val="12"/>
        </w:rPr>
        <w:t xml:space="preserve"> Ирина Петровна; </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Начальник отдела МВД России по Сергиевскому району – Сергеев Валерий Николаевич (по согласованию);</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Начальник территориального отдела территориального управления Роспотребнадзора по Самарской области в Сергиевском районе - Астафьева Лариса Федоровна - (по согласованию);</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r w:rsidRPr="00A55CC9">
        <w:rPr>
          <w:rFonts w:ascii="Times New Roman" w:eastAsia="Calibri" w:hAnsi="Times New Roman" w:cs="Times New Roman"/>
          <w:sz w:val="12"/>
          <w:szCs w:val="12"/>
        </w:rPr>
        <w:t>Представитель Государственной инспекции ФКУ «Центр ГИМС МЧС  России по Самарской области» (по согласованию);</w:t>
      </w: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
    <w:p w:rsidR="00A55CC9" w:rsidRPr="00A55CC9" w:rsidRDefault="00A55CC9" w:rsidP="00A55CC9">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A55CC9">
        <w:rPr>
          <w:rFonts w:ascii="Times New Roman" w:eastAsia="Calibri" w:hAnsi="Times New Roman" w:cs="Times New Roman"/>
          <w:sz w:val="12"/>
          <w:szCs w:val="12"/>
        </w:rPr>
        <w:t>Главы сельских (городского) поселений муниципального района Сергиевский (по согласованию).</w:t>
      </w:r>
      <w:proofErr w:type="gramEnd"/>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0618F9" w:rsidP="00B54486">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3609892" cy="2391870"/>
            <wp:effectExtent l="0" t="0" r="0" b="0"/>
            <wp:docPr id="1" name="Рисунок 1" descr="C:\Users\user\Download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Новый рисунок.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7481" cy="2396898"/>
                    </a:xfrm>
                    <a:prstGeom prst="rect">
                      <a:avLst/>
                    </a:prstGeom>
                    <a:noFill/>
                    <a:ln>
                      <a:noFill/>
                    </a:ln>
                  </pic:spPr>
                </pic:pic>
              </a:graphicData>
            </a:graphic>
          </wp:inline>
        </w:drawing>
      </w:r>
    </w:p>
    <w:p w:rsidR="00B64CA1" w:rsidRDefault="000618F9" w:rsidP="000618F9">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lastRenderedPageBreak/>
        <w:drawing>
          <wp:inline distT="0" distB="0" distL="0" distR="0">
            <wp:extent cx="2019631" cy="1015495"/>
            <wp:effectExtent l="0" t="0" r="0" b="0"/>
            <wp:docPr id="2" name="Рисунок 2" descr="C:\Users\user\Download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Новый рисунок.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620" cy="1015489"/>
                    </a:xfrm>
                    <a:prstGeom prst="rect">
                      <a:avLst/>
                    </a:prstGeom>
                    <a:noFill/>
                    <a:ln>
                      <a:noFill/>
                    </a:ln>
                  </pic:spPr>
                </pic:pic>
              </a:graphicData>
            </a:graphic>
          </wp:inline>
        </w:drawing>
      </w:r>
    </w:p>
    <w:p w:rsidR="00B64CA1" w:rsidRDefault="000618F9" w:rsidP="000618F9">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1765189" cy="2500956"/>
            <wp:effectExtent l="0" t="0" r="0" b="0"/>
            <wp:docPr id="3" name="Рисунок 3" descr="C:\Users\user\Desktop\Красносельское1\схема к Приказу 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Красносельское1\схема к Приказу 16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5370" cy="2501213"/>
                    </a:xfrm>
                    <a:prstGeom prst="rect">
                      <a:avLst/>
                    </a:prstGeom>
                    <a:noFill/>
                    <a:ln>
                      <a:noFill/>
                    </a:ln>
                  </pic:spPr>
                </pic:pic>
              </a:graphicData>
            </a:graphic>
          </wp:inline>
        </w:drawing>
      </w:r>
    </w:p>
    <w:p w:rsidR="00B64CA1" w:rsidRDefault="000618F9" w:rsidP="00B54486">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4190337" cy="2749193"/>
            <wp:effectExtent l="0" t="0" r="0" b="0"/>
            <wp:docPr id="4" name="Рисунок 4" descr="C:\Users\user\Download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Новый рисунок.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0313" cy="2749177"/>
                    </a:xfrm>
                    <a:prstGeom prst="rect">
                      <a:avLst/>
                    </a:prstGeom>
                    <a:noFill/>
                    <a:ln>
                      <a:noFill/>
                    </a:ln>
                  </pic:spPr>
                </pic:pic>
              </a:graphicData>
            </a:graphic>
          </wp:inline>
        </w:drawing>
      </w:r>
    </w:p>
    <w:p w:rsidR="00B64CA1" w:rsidRDefault="000618F9" w:rsidP="000618F9">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lastRenderedPageBreak/>
        <w:drawing>
          <wp:inline distT="0" distB="0" distL="0" distR="0">
            <wp:extent cx="2345634" cy="988869"/>
            <wp:effectExtent l="0" t="0" r="0" b="0"/>
            <wp:docPr id="5" name="Рисунок 5" descr="C:\Users\user\Download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Новый рисунок.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5621" cy="988863"/>
                    </a:xfrm>
                    <a:prstGeom prst="rect">
                      <a:avLst/>
                    </a:prstGeom>
                    <a:noFill/>
                    <a:ln>
                      <a:noFill/>
                    </a:ln>
                  </pic:spPr>
                </pic:pic>
              </a:graphicData>
            </a:graphic>
          </wp:inline>
        </w:drawing>
      </w:r>
    </w:p>
    <w:p w:rsidR="00B64CA1" w:rsidRDefault="000618F9" w:rsidP="000618F9">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1828800" cy="2591083"/>
            <wp:effectExtent l="0" t="0" r="0" b="0"/>
            <wp:docPr id="6" name="Рисунок 6" descr="C:\Users\user\Desktop\Красносельское2\схема к Приказу 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Красносельское2\схема к Приказу 16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988" cy="2591350"/>
                    </a:xfrm>
                    <a:prstGeom prst="rect">
                      <a:avLst/>
                    </a:prstGeom>
                    <a:noFill/>
                    <a:ln>
                      <a:noFill/>
                    </a:ln>
                  </pic:spPr>
                </pic:pic>
              </a:graphicData>
            </a:graphic>
          </wp:inline>
        </w:drawing>
      </w: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АДМИНИСТРАЦИЯ</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СЕЛЬСКОГО ПОСЕЛЕНИЯ АНТОНОВКА</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МУНИЦИПАЛЬНОГО РАЙОНА СЕРГИЕВСКИЙ</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САМАРСКОЙ ОБЛАСТИ</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ПОСТАНОВЛЕНИЕ</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от «19»  мая 2026 г. № 24</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p>
    <w:p w:rsid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ПРЕДОСТАВЛЕНИЯ МУНИЦИПАЛЬНЫХ УСЛУГ НА ТЕРРИТОРИИ СЕЛЬСКОГО ПОСЕЛЕНИЯ АНТОНОВКА 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jc w:val="both"/>
        <w:rPr>
          <w:rFonts w:ascii="Times New Roman" w:eastAsia="Calibri" w:hAnsi="Times New Roman" w:cs="Times New Roman"/>
          <w:sz w:val="12"/>
          <w:szCs w:val="12"/>
        </w:rPr>
      </w:pP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Антоновка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Антоновка муниципального района Сергиевский администрация сельского поселения Антоновка муниципального района Сергиевский Самарской области постановляет:</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Антоновка муниципального района Сергиевский (Приложение №1).</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 Признать утратившими силу:</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Постановление администрации сельского поселения Антоновка муниципального района Сергиевский от 28.07.2023 №24 «Об утверждении Порядка разработки и утверждения административных регламентов предоставления муниципальных услуг на территории сельского поселения Антоновка 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Постановление администрации сельского поселения Антоновка муниципального района Сергиевский от 26.07.2024 №31 «О внесении изменений в постановление администрации сельского поселения Антоновка муниципального района Сергиевский «Об утверждении Порядка разработки и утверждения административных регламентов предоставления муниципальных услуг на территории сельского поселения Антоновка муниципального района Сергиевский Самарской области. Постановление администрации сельского поселения Антоновка муниципального района Сергиевский от 28.07.2023 №24 «Об утверждении Порядка разработки и утверждения административных регламентов предоставления муниципальных услуг на территории сельского поселения Антоновка 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lastRenderedPageBreak/>
        <w:t>3. Опубликовать настоящее постановление в газете «Сергиевский вестник».</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5. </w:t>
      </w:r>
      <w:proofErr w:type="gramStart"/>
      <w:r w:rsidRPr="00B54486">
        <w:rPr>
          <w:rFonts w:ascii="Times New Roman" w:eastAsia="Calibri" w:hAnsi="Times New Roman" w:cs="Times New Roman"/>
          <w:sz w:val="12"/>
          <w:szCs w:val="12"/>
        </w:rPr>
        <w:t>Контроль за</w:t>
      </w:r>
      <w:proofErr w:type="gramEnd"/>
      <w:r w:rsidRPr="00B54486">
        <w:rPr>
          <w:rFonts w:ascii="Times New Roman" w:eastAsia="Calibri" w:hAnsi="Times New Roman" w:cs="Times New Roman"/>
          <w:sz w:val="12"/>
          <w:szCs w:val="12"/>
        </w:rPr>
        <w:t xml:space="preserve"> выполнением настоящего постановления оставляю за собой.</w:t>
      </w:r>
    </w:p>
    <w:p w:rsidR="00B54486" w:rsidRPr="00B54486" w:rsidRDefault="00B54486" w:rsidP="00B54486">
      <w:pPr>
        <w:tabs>
          <w:tab w:val="left" w:pos="284"/>
          <w:tab w:val="left" w:pos="3828"/>
        </w:tabs>
        <w:spacing w:after="0" w:line="240" w:lineRule="auto"/>
        <w:jc w:val="right"/>
        <w:rPr>
          <w:rFonts w:ascii="Times New Roman" w:eastAsia="Calibri" w:hAnsi="Times New Roman" w:cs="Times New Roman"/>
          <w:sz w:val="12"/>
          <w:szCs w:val="12"/>
        </w:rPr>
      </w:pPr>
      <w:r w:rsidRPr="00B54486">
        <w:rPr>
          <w:rFonts w:ascii="Times New Roman" w:eastAsia="Calibri" w:hAnsi="Times New Roman" w:cs="Times New Roman"/>
          <w:sz w:val="12"/>
          <w:szCs w:val="12"/>
        </w:rPr>
        <w:t>Глава сельского поселения Антоновка</w:t>
      </w:r>
    </w:p>
    <w:p w:rsidR="00B54486" w:rsidRDefault="00B54486" w:rsidP="00B54486">
      <w:pPr>
        <w:tabs>
          <w:tab w:val="left" w:pos="284"/>
          <w:tab w:val="left" w:pos="3828"/>
        </w:tabs>
        <w:spacing w:after="0" w:line="240" w:lineRule="auto"/>
        <w:jc w:val="right"/>
        <w:rPr>
          <w:rFonts w:ascii="Times New Roman" w:eastAsia="Calibri" w:hAnsi="Times New Roman" w:cs="Times New Roman"/>
          <w:sz w:val="12"/>
          <w:szCs w:val="12"/>
        </w:rPr>
      </w:pPr>
      <w:r w:rsidRPr="00B54486">
        <w:rPr>
          <w:rFonts w:ascii="Times New Roman" w:eastAsia="Calibri" w:hAnsi="Times New Roman" w:cs="Times New Roman"/>
          <w:sz w:val="12"/>
          <w:szCs w:val="12"/>
        </w:rPr>
        <w:t>муниципального района Сергиевский Самарской области</w:t>
      </w:r>
    </w:p>
    <w:p w:rsidR="00B64CA1" w:rsidRDefault="00B54486" w:rsidP="00B54486">
      <w:pPr>
        <w:tabs>
          <w:tab w:val="left" w:pos="284"/>
          <w:tab w:val="left" w:pos="3828"/>
        </w:tabs>
        <w:spacing w:after="0" w:line="240" w:lineRule="auto"/>
        <w:jc w:val="right"/>
        <w:rPr>
          <w:rFonts w:ascii="Times New Roman" w:eastAsia="Calibri" w:hAnsi="Times New Roman" w:cs="Times New Roman"/>
          <w:sz w:val="12"/>
          <w:szCs w:val="12"/>
        </w:rPr>
      </w:pPr>
      <w:r w:rsidRPr="00B54486">
        <w:rPr>
          <w:rFonts w:ascii="Times New Roman" w:eastAsia="Calibri" w:hAnsi="Times New Roman" w:cs="Times New Roman"/>
          <w:sz w:val="12"/>
          <w:szCs w:val="12"/>
        </w:rPr>
        <w:t>Е.А. Антонов</w:t>
      </w: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54486" w:rsidRPr="00B54486" w:rsidRDefault="00B54486" w:rsidP="00B54486">
      <w:pPr>
        <w:tabs>
          <w:tab w:val="left" w:pos="284"/>
          <w:tab w:val="left" w:pos="3828"/>
        </w:tabs>
        <w:spacing w:after="0" w:line="240" w:lineRule="auto"/>
        <w:jc w:val="right"/>
        <w:rPr>
          <w:rFonts w:ascii="Times New Roman" w:eastAsia="Calibri" w:hAnsi="Times New Roman" w:cs="Times New Roman"/>
          <w:i/>
          <w:sz w:val="12"/>
          <w:szCs w:val="12"/>
        </w:rPr>
      </w:pPr>
      <w:r w:rsidRPr="00B54486">
        <w:rPr>
          <w:rFonts w:ascii="Times New Roman" w:eastAsia="Calibri" w:hAnsi="Times New Roman" w:cs="Times New Roman"/>
          <w:i/>
          <w:sz w:val="12"/>
          <w:szCs w:val="12"/>
        </w:rPr>
        <w:t>Приложение №1</w:t>
      </w:r>
    </w:p>
    <w:p w:rsidR="00B54486" w:rsidRPr="00B54486" w:rsidRDefault="00B54486" w:rsidP="00B54486">
      <w:pPr>
        <w:tabs>
          <w:tab w:val="left" w:pos="284"/>
          <w:tab w:val="left" w:pos="3828"/>
        </w:tabs>
        <w:spacing w:after="0" w:line="240" w:lineRule="auto"/>
        <w:jc w:val="right"/>
        <w:rPr>
          <w:rFonts w:ascii="Times New Roman" w:eastAsia="Calibri" w:hAnsi="Times New Roman" w:cs="Times New Roman"/>
          <w:i/>
          <w:sz w:val="12"/>
          <w:szCs w:val="12"/>
        </w:rPr>
      </w:pPr>
      <w:r w:rsidRPr="00B54486">
        <w:rPr>
          <w:rFonts w:ascii="Times New Roman" w:eastAsia="Calibri" w:hAnsi="Times New Roman" w:cs="Times New Roman"/>
          <w:i/>
          <w:sz w:val="12"/>
          <w:szCs w:val="12"/>
        </w:rPr>
        <w:t>к постановлению администрации сельского поселения Антоновка</w:t>
      </w:r>
    </w:p>
    <w:p w:rsidR="00B54486" w:rsidRPr="00B54486" w:rsidRDefault="00B54486" w:rsidP="00B54486">
      <w:pPr>
        <w:tabs>
          <w:tab w:val="left" w:pos="284"/>
          <w:tab w:val="left" w:pos="3828"/>
        </w:tabs>
        <w:spacing w:after="0" w:line="240" w:lineRule="auto"/>
        <w:jc w:val="right"/>
        <w:rPr>
          <w:rFonts w:ascii="Times New Roman" w:eastAsia="Calibri" w:hAnsi="Times New Roman" w:cs="Times New Roman"/>
          <w:i/>
          <w:sz w:val="12"/>
          <w:szCs w:val="12"/>
        </w:rPr>
      </w:pPr>
      <w:r w:rsidRPr="00B54486">
        <w:rPr>
          <w:rFonts w:ascii="Times New Roman" w:eastAsia="Calibri" w:hAnsi="Times New Roman" w:cs="Times New Roman"/>
          <w:i/>
          <w:sz w:val="12"/>
          <w:szCs w:val="12"/>
        </w:rPr>
        <w:t>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jc w:val="right"/>
        <w:rPr>
          <w:rFonts w:ascii="Times New Roman" w:eastAsia="Calibri" w:hAnsi="Times New Roman" w:cs="Times New Roman"/>
          <w:i/>
          <w:sz w:val="12"/>
          <w:szCs w:val="12"/>
        </w:rPr>
      </w:pPr>
      <w:r w:rsidRPr="00B54486">
        <w:rPr>
          <w:rFonts w:ascii="Times New Roman" w:eastAsia="Calibri" w:hAnsi="Times New Roman" w:cs="Times New Roman"/>
          <w:i/>
          <w:sz w:val="12"/>
          <w:szCs w:val="12"/>
        </w:rPr>
        <w:t>от «19» мая 2026г. № 24</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ПОРЯДОК</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РАЗРАБОТКИ И УТВЕРЖДЕНИЯ АДМИНИСТРАТИВНЫХ РЕГЛАМЕНТОВ</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B54486">
        <w:rPr>
          <w:rFonts w:ascii="Times New Roman" w:eastAsia="Calibri" w:hAnsi="Times New Roman" w:cs="Times New Roman"/>
          <w:b/>
          <w:sz w:val="12"/>
          <w:szCs w:val="12"/>
        </w:rPr>
        <w:t>НА ТЕРРИТОРИИ СЕЛЬСКОГО ПОСЕЛЕНИЯ АНТОНОВКА 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 Общие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Антоновка 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1.2. </w:t>
      </w:r>
      <w:proofErr w:type="gramStart"/>
      <w:r w:rsidRPr="00B54486">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Антоновка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B54486">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1.7. Проекты административных регламентов подлежат:</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 Требования к структуре административного регламента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 В административный регламент включаются следующие разделы: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общие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стандарт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 В раздел «Общие положения»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предмет регулирования административного регламента;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круг заявителей;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наименование органа, предоставляющего муниципальную услугу;</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результат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срок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lastRenderedPageBreak/>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л) показатели доступности и качества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м) иные требования к предоставлению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заявитель (состав (перечень) заявителей);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рамках</w:t>
      </w:r>
      <w:proofErr w:type="gramEnd"/>
      <w:r w:rsidRPr="00B54486">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lastRenderedPageBreak/>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2.16. </w:t>
      </w:r>
      <w:proofErr w:type="gramStart"/>
      <w:r w:rsidRPr="00B54486">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B54486">
        <w:rPr>
          <w:rFonts w:ascii="Times New Roman" w:eastAsia="Calibri" w:hAnsi="Times New Roman" w:cs="Times New Roman"/>
          <w:sz w:val="12"/>
          <w:szCs w:val="12"/>
        </w:rPr>
        <w:t xml:space="preserve"> должен содержать следующие подразделы: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 в который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способы установления личности заявителя (представителя заявителя);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w:t>
      </w:r>
      <w:r w:rsidRPr="00B54486">
        <w:rPr>
          <w:rFonts w:ascii="Times New Roman" w:eastAsia="Calibri" w:hAnsi="Times New Roman" w:cs="Times New Roman"/>
          <w:sz w:val="12"/>
          <w:szCs w:val="12"/>
        </w:rPr>
        <w:lastRenderedPageBreak/>
        <w:t>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срок приостановления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B54486">
        <w:rPr>
          <w:rFonts w:ascii="Times New Roman" w:eastAsia="Calibri" w:hAnsi="Times New Roman" w:cs="Times New Roman"/>
          <w:sz w:val="12"/>
          <w:szCs w:val="12"/>
        </w:rPr>
        <w:t>с даты получения</w:t>
      </w:r>
      <w:proofErr w:type="gramEnd"/>
      <w:r w:rsidRPr="00B54486">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срок, необходимый для получения таких документов и (или) информации;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2.24. </w:t>
      </w:r>
      <w:proofErr w:type="gramStart"/>
      <w:r w:rsidRPr="00B54486">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и продолжительность процедуры оценки;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субъекты, проводящие процедуру оценки;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объект (объекты) процедуры оценки;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место проведения процедуры оценки (при наличии);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2.25. </w:t>
      </w:r>
      <w:proofErr w:type="gramStart"/>
      <w:r w:rsidRPr="00B54486">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способ распределения ограниченного ресурса;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наименование ограниченного ресурса;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продолжительность процедуры распределения ограниченного ресурса.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2.27. Приложение к административному регламенту включает:</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условных обозначений и сокращений;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результатов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отдельных признаков заявителей.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в) исчерпывающий перечень документов, необходимых для предоставления муниципальной услуги, в табличной </w:t>
      </w:r>
      <w:proofErr w:type="spellStart"/>
      <w:r w:rsidRPr="00B54486">
        <w:rPr>
          <w:rFonts w:ascii="Times New Roman" w:eastAsia="Calibri" w:hAnsi="Times New Roman" w:cs="Times New Roman"/>
          <w:sz w:val="12"/>
          <w:szCs w:val="12"/>
        </w:rPr>
        <w:t>форме</w:t>
      </w:r>
      <w:proofErr w:type="gramStart"/>
      <w:r w:rsidRPr="00B54486">
        <w:rPr>
          <w:rFonts w:ascii="Times New Roman" w:eastAsia="Calibri" w:hAnsi="Times New Roman" w:cs="Times New Roman"/>
          <w:sz w:val="12"/>
          <w:szCs w:val="12"/>
        </w:rPr>
        <w:t>,к</w:t>
      </w:r>
      <w:proofErr w:type="gramEnd"/>
      <w:r w:rsidRPr="00B54486">
        <w:rPr>
          <w:rFonts w:ascii="Times New Roman" w:eastAsia="Calibri" w:hAnsi="Times New Roman" w:cs="Times New Roman"/>
          <w:sz w:val="12"/>
          <w:szCs w:val="12"/>
        </w:rPr>
        <w:t>оторый</w:t>
      </w:r>
      <w:proofErr w:type="spellEnd"/>
      <w:r w:rsidRPr="00B54486">
        <w:rPr>
          <w:rFonts w:ascii="Times New Roman" w:eastAsia="Calibri" w:hAnsi="Times New Roman" w:cs="Times New Roman"/>
          <w:sz w:val="12"/>
          <w:szCs w:val="12"/>
        </w:rPr>
        <w:t xml:space="preserve"> включает следующие взаимосвязанные сведения: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 xml:space="preserve">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w:t>
      </w:r>
      <w:proofErr w:type="spellStart"/>
      <w:r w:rsidRPr="00B54486">
        <w:rPr>
          <w:rFonts w:ascii="Times New Roman" w:eastAsia="Calibri" w:hAnsi="Times New Roman" w:cs="Times New Roman"/>
          <w:sz w:val="12"/>
          <w:szCs w:val="12"/>
        </w:rPr>
        <w:t>которыйвключает</w:t>
      </w:r>
      <w:proofErr w:type="spellEnd"/>
      <w:r w:rsidRPr="00B54486">
        <w:rPr>
          <w:rFonts w:ascii="Times New Roman" w:eastAsia="Calibri" w:hAnsi="Times New Roman" w:cs="Times New Roman"/>
          <w:sz w:val="12"/>
          <w:szCs w:val="12"/>
        </w:rPr>
        <w:t xml:space="preserve">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 xml:space="preserve">-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w:t>
      </w:r>
      <w:r w:rsidRPr="00B54486">
        <w:rPr>
          <w:rFonts w:ascii="Times New Roman" w:eastAsia="Calibri" w:hAnsi="Times New Roman" w:cs="Times New Roman"/>
          <w:sz w:val="12"/>
          <w:szCs w:val="12"/>
        </w:rPr>
        <w:lastRenderedPageBreak/>
        <w:t>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B54486">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B54486">
        <w:rPr>
          <w:rFonts w:ascii="Times New Roman" w:eastAsia="Calibri" w:hAnsi="Times New Roman" w:cs="Times New Roman"/>
          <w:sz w:val="12"/>
          <w:szCs w:val="12"/>
        </w:rPr>
        <w:t>с даты поступления</w:t>
      </w:r>
      <w:proofErr w:type="gramEnd"/>
      <w:r w:rsidRPr="00B54486">
        <w:rPr>
          <w:rFonts w:ascii="Times New Roman" w:eastAsia="Calibri" w:hAnsi="Times New Roman" w:cs="Times New Roman"/>
          <w:sz w:val="12"/>
          <w:szCs w:val="12"/>
        </w:rPr>
        <w:t xml:space="preserve"> его на согласование.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3.3. </w:t>
      </w:r>
      <w:proofErr w:type="gramStart"/>
      <w:r w:rsidRPr="00B54486">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дату размещения проекта административного регламента;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о нецелесообразности принятия результатов независимой экспертизы.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Антоновка муниципального района Сергиевский.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Антоновка муниципального района Сергиевский.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3.9. Порядок проведения уполномоченным </w:t>
      </w:r>
      <w:proofErr w:type="spellStart"/>
      <w:r w:rsidRPr="00B54486">
        <w:rPr>
          <w:rFonts w:ascii="Times New Roman" w:eastAsia="Calibri" w:hAnsi="Times New Roman" w:cs="Times New Roman"/>
          <w:sz w:val="12"/>
          <w:szCs w:val="12"/>
        </w:rPr>
        <w:t>органомэкспертизы</w:t>
      </w:r>
      <w:proofErr w:type="spellEnd"/>
      <w:r w:rsidRPr="00B54486">
        <w:rPr>
          <w:rFonts w:ascii="Times New Roman" w:eastAsia="Calibri" w:hAnsi="Times New Roman" w:cs="Times New Roman"/>
          <w:sz w:val="12"/>
          <w:szCs w:val="12"/>
        </w:rPr>
        <w:t xml:space="preserve">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w:t>
      </w:r>
      <w:proofErr w:type="gramStart"/>
      <w:r w:rsidRPr="00B54486">
        <w:rPr>
          <w:rFonts w:ascii="Times New Roman" w:eastAsia="Calibri" w:hAnsi="Times New Roman" w:cs="Times New Roman"/>
          <w:sz w:val="12"/>
          <w:szCs w:val="12"/>
        </w:rPr>
        <w:t>)у</w:t>
      </w:r>
      <w:proofErr w:type="gramEnd"/>
      <w:r w:rsidRPr="00B54486">
        <w:rPr>
          <w:rFonts w:ascii="Times New Roman" w:eastAsia="Calibri" w:hAnsi="Times New Roman" w:cs="Times New Roman"/>
          <w:sz w:val="12"/>
          <w:szCs w:val="12"/>
        </w:rPr>
        <w:t>станавливается постановлением администрации.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3.11. Утвержденный регламент подлежит опубликованию </w:t>
      </w:r>
      <w:proofErr w:type="gramStart"/>
      <w:r w:rsidRPr="00B54486">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B54486">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4. Порядок внесения изменений и дополнений в административные регламенты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B54486" w:rsidRDefault="00B54486" w:rsidP="00B54486">
      <w:pPr>
        <w:tabs>
          <w:tab w:val="left" w:pos="284"/>
          <w:tab w:val="left" w:pos="3828"/>
        </w:tabs>
        <w:spacing w:after="0" w:line="240" w:lineRule="auto"/>
        <w:jc w:val="both"/>
        <w:rPr>
          <w:rFonts w:ascii="Times New Roman" w:eastAsia="Calibri" w:hAnsi="Times New Roman" w:cs="Times New Roman"/>
          <w:sz w:val="12"/>
          <w:szCs w:val="12"/>
        </w:rPr>
      </w:pPr>
    </w:p>
    <w:p w:rsidR="00B54486" w:rsidRPr="00B54486" w:rsidRDefault="00B54486" w:rsidP="00B54486">
      <w:pPr>
        <w:tabs>
          <w:tab w:val="left" w:pos="284"/>
          <w:tab w:val="left" w:pos="3828"/>
        </w:tabs>
        <w:spacing w:after="0" w:line="240" w:lineRule="auto"/>
        <w:jc w:val="both"/>
        <w:rPr>
          <w:rFonts w:ascii="Times New Roman" w:eastAsia="Calibri" w:hAnsi="Times New Roman" w:cs="Times New Roman"/>
          <w:sz w:val="12"/>
          <w:szCs w:val="12"/>
        </w:rPr>
      </w:pP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АДМИНИСТРАЦИЯ</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СЕЛЬСКОГО ПОСЕЛЕНИЯ ВЕРХНЯЯ ОРЛЯНКА</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МУНИЦИПАЛЬНОГО РАЙОНА СЕРГИЕВСКИЙ</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САМАРСКОЙ ОБЛАСТИ</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ПОСТАНОВЛЕНИЕ</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от «20»  мая 2026 г. № 37</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p>
    <w:p w:rsid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ОБ УТВЕРЖДЕНИИ ПОРЯДКА РАЗРАБОТКИ И УТВЕРЖДЕНИЯ АДМИНИСТРАТИВНЫХ РЕГЛАМЕНТОВ</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 xml:space="preserve"> ПРЕДОСТАВЛЕНИЯ МУНИЦИПАЛЬНЫХ УСЛУГ НА ТЕРРИТОРИИ СЕЛЬСКОГО ПОСЕЛЕНИЯ ВЕРХНЯЯ ОРЛЯНКА  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jc w:val="both"/>
        <w:rPr>
          <w:rFonts w:ascii="Times New Roman" w:eastAsia="Calibri" w:hAnsi="Times New Roman" w:cs="Times New Roman"/>
          <w:sz w:val="12"/>
          <w:szCs w:val="12"/>
        </w:rPr>
      </w:pP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Верхняя Орлянка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Верхняя Орлянка муниципального района Сергиевский администрация сельского поселения Верхняя Орлянка муниципального района Сергиевский Самарской области постановляет:</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lastRenderedPageBreak/>
        <w:t>1. Утвердить Порядок разработки и утверждения административных регламентов предоставления муниципальных услуг на территории сельского поселения Верхняя Орлянка муниципального района Сергиевский (Приложение №1).</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 Признать утратившими силу:</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Постановление Администрации сельского поселения Верхняя Орлянка муниципального района Сергиевский Самарской области №40 от 19.10.2023г.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Верхняя Орлянка 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Постановление Администрации сельского поселения Верхняя Орлянка муниципального района Сергиевский Самарской области №28 от 26.07.2024г.   « О внесении изменений в постановление администрации сельского поселения Верхняя Орлянка муниципального района Сергиевский №40 от 19.10.2023г.</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«Об утверждении Порядка разработки и утверждения административных регламентов предоставления муниципальных услуг на территории сельского поселения Верхняя Орлянка 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54486">
        <w:rPr>
          <w:rFonts w:ascii="Times New Roman" w:eastAsia="Calibri" w:hAnsi="Times New Roman" w:cs="Times New Roman"/>
          <w:sz w:val="12"/>
          <w:szCs w:val="12"/>
        </w:rPr>
        <w:t>Опубликовать настоящее постановление в газете «Сергиевский вестник».</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5. </w:t>
      </w:r>
      <w:proofErr w:type="gramStart"/>
      <w:r w:rsidRPr="00B54486">
        <w:rPr>
          <w:rFonts w:ascii="Times New Roman" w:eastAsia="Calibri" w:hAnsi="Times New Roman" w:cs="Times New Roman"/>
          <w:sz w:val="12"/>
          <w:szCs w:val="12"/>
        </w:rPr>
        <w:t>Контроль за</w:t>
      </w:r>
      <w:proofErr w:type="gramEnd"/>
      <w:r w:rsidRPr="00B54486">
        <w:rPr>
          <w:rFonts w:ascii="Times New Roman" w:eastAsia="Calibri" w:hAnsi="Times New Roman" w:cs="Times New Roman"/>
          <w:sz w:val="12"/>
          <w:szCs w:val="12"/>
        </w:rPr>
        <w:t xml:space="preserve"> выполнением настоящего постановления оставляю за собой.</w:t>
      </w:r>
    </w:p>
    <w:p w:rsidR="00B54486" w:rsidRPr="00B54486" w:rsidRDefault="00B54486" w:rsidP="00B54486">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54486">
        <w:rPr>
          <w:rFonts w:ascii="Times New Roman" w:eastAsia="Calibri" w:hAnsi="Times New Roman" w:cs="Times New Roman"/>
          <w:sz w:val="12"/>
          <w:szCs w:val="12"/>
        </w:rPr>
        <w:t>И.о</w:t>
      </w:r>
      <w:proofErr w:type="gramStart"/>
      <w:r w:rsidRPr="00B54486">
        <w:rPr>
          <w:rFonts w:ascii="Times New Roman" w:eastAsia="Calibri" w:hAnsi="Times New Roman" w:cs="Times New Roman"/>
          <w:sz w:val="12"/>
          <w:szCs w:val="12"/>
        </w:rPr>
        <w:t>.Г</w:t>
      </w:r>
      <w:proofErr w:type="gramEnd"/>
      <w:r w:rsidRPr="00B54486">
        <w:rPr>
          <w:rFonts w:ascii="Times New Roman" w:eastAsia="Calibri" w:hAnsi="Times New Roman" w:cs="Times New Roman"/>
          <w:sz w:val="12"/>
          <w:szCs w:val="12"/>
        </w:rPr>
        <w:t>лавы</w:t>
      </w:r>
      <w:proofErr w:type="spellEnd"/>
      <w:r w:rsidRPr="00B54486">
        <w:rPr>
          <w:rFonts w:ascii="Times New Roman" w:eastAsia="Calibri" w:hAnsi="Times New Roman" w:cs="Times New Roman"/>
          <w:sz w:val="12"/>
          <w:szCs w:val="12"/>
        </w:rPr>
        <w:t xml:space="preserve"> сельского поселения Верхняя Орлянка</w:t>
      </w:r>
    </w:p>
    <w:p w:rsidR="00B54486" w:rsidRDefault="00B54486" w:rsidP="00B54486">
      <w:pPr>
        <w:tabs>
          <w:tab w:val="left" w:pos="284"/>
          <w:tab w:val="left" w:pos="3828"/>
        </w:tabs>
        <w:spacing w:after="0" w:line="240" w:lineRule="auto"/>
        <w:jc w:val="right"/>
        <w:rPr>
          <w:rFonts w:ascii="Times New Roman" w:eastAsia="Calibri" w:hAnsi="Times New Roman" w:cs="Times New Roman"/>
          <w:sz w:val="12"/>
          <w:szCs w:val="12"/>
        </w:rPr>
      </w:pPr>
      <w:r w:rsidRPr="00B54486">
        <w:rPr>
          <w:rFonts w:ascii="Times New Roman" w:eastAsia="Calibri" w:hAnsi="Times New Roman" w:cs="Times New Roman"/>
          <w:sz w:val="12"/>
          <w:szCs w:val="12"/>
        </w:rPr>
        <w:t>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54486">
        <w:rPr>
          <w:rFonts w:ascii="Times New Roman" w:eastAsia="Calibri" w:hAnsi="Times New Roman" w:cs="Times New Roman"/>
          <w:sz w:val="12"/>
          <w:szCs w:val="12"/>
        </w:rPr>
        <w:t>Е.Н.Цыганкова</w:t>
      </w:r>
      <w:proofErr w:type="spellEnd"/>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54486" w:rsidRPr="00B54486" w:rsidRDefault="00B54486" w:rsidP="00B54486">
      <w:pPr>
        <w:tabs>
          <w:tab w:val="left" w:pos="284"/>
          <w:tab w:val="left" w:pos="3828"/>
        </w:tabs>
        <w:spacing w:after="0" w:line="240" w:lineRule="auto"/>
        <w:jc w:val="right"/>
        <w:rPr>
          <w:rFonts w:ascii="Times New Roman" w:eastAsia="Calibri" w:hAnsi="Times New Roman" w:cs="Times New Roman"/>
          <w:i/>
          <w:sz w:val="12"/>
          <w:szCs w:val="12"/>
        </w:rPr>
      </w:pPr>
      <w:r w:rsidRPr="00B54486">
        <w:rPr>
          <w:rFonts w:ascii="Times New Roman" w:eastAsia="Calibri" w:hAnsi="Times New Roman" w:cs="Times New Roman"/>
          <w:i/>
          <w:sz w:val="12"/>
          <w:szCs w:val="12"/>
        </w:rPr>
        <w:t>Приложение №1</w:t>
      </w:r>
    </w:p>
    <w:p w:rsidR="00B54486" w:rsidRPr="00B54486" w:rsidRDefault="00B54486" w:rsidP="00B54486">
      <w:pPr>
        <w:tabs>
          <w:tab w:val="left" w:pos="284"/>
          <w:tab w:val="left" w:pos="3828"/>
        </w:tabs>
        <w:spacing w:after="0" w:line="240" w:lineRule="auto"/>
        <w:jc w:val="right"/>
        <w:rPr>
          <w:rFonts w:ascii="Times New Roman" w:eastAsia="Calibri" w:hAnsi="Times New Roman" w:cs="Times New Roman"/>
          <w:i/>
          <w:sz w:val="12"/>
          <w:szCs w:val="12"/>
        </w:rPr>
      </w:pPr>
      <w:r w:rsidRPr="00B54486">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B54486">
        <w:rPr>
          <w:rFonts w:ascii="Times New Roman" w:eastAsia="Calibri" w:hAnsi="Times New Roman" w:cs="Times New Roman"/>
          <w:i/>
          <w:sz w:val="12"/>
          <w:szCs w:val="12"/>
        </w:rPr>
        <w:t>сельского поселения Верхняя Орлянка</w:t>
      </w:r>
    </w:p>
    <w:p w:rsidR="00B54486" w:rsidRPr="00B54486" w:rsidRDefault="00B54486" w:rsidP="00B54486">
      <w:pPr>
        <w:tabs>
          <w:tab w:val="left" w:pos="284"/>
          <w:tab w:val="left" w:pos="3828"/>
        </w:tabs>
        <w:spacing w:after="0" w:line="240" w:lineRule="auto"/>
        <w:jc w:val="right"/>
        <w:rPr>
          <w:rFonts w:ascii="Times New Roman" w:eastAsia="Calibri" w:hAnsi="Times New Roman" w:cs="Times New Roman"/>
          <w:i/>
          <w:sz w:val="12"/>
          <w:szCs w:val="12"/>
        </w:rPr>
      </w:pPr>
      <w:r w:rsidRPr="00B54486">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B54486" w:rsidRPr="00B54486" w:rsidRDefault="00B54486" w:rsidP="00B54486">
      <w:pPr>
        <w:tabs>
          <w:tab w:val="left" w:pos="284"/>
          <w:tab w:val="left" w:pos="3828"/>
        </w:tabs>
        <w:spacing w:after="0" w:line="240" w:lineRule="auto"/>
        <w:jc w:val="right"/>
        <w:rPr>
          <w:rFonts w:ascii="Times New Roman" w:eastAsia="Calibri" w:hAnsi="Times New Roman" w:cs="Times New Roman"/>
          <w:i/>
          <w:sz w:val="12"/>
          <w:szCs w:val="12"/>
        </w:rPr>
      </w:pPr>
      <w:r w:rsidRPr="00B54486">
        <w:rPr>
          <w:rFonts w:ascii="Times New Roman" w:eastAsia="Calibri" w:hAnsi="Times New Roman" w:cs="Times New Roman"/>
          <w:i/>
          <w:sz w:val="12"/>
          <w:szCs w:val="12"/>
        </w:rPr>
        <w:t>от «20» мая 2026г.  № 37</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ПОРЯДОК</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РАЗРАБОТКИ И УТВЕРЖДЕНИЯ АДМИНИСТРАТИВНЫХ РЕГЛАМЕНТОВ</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ПРЕДОСТАВЛЕНИЯ МУНИЦИПАЛЬНЫХ УСЛУГ НА ТЕРРИТОРИИ СЕЛЬСКОГО ПОСЕЛЕНИЯ ВЕРХНЯЯ ОРЛЯНКА 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 Общие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Верхняя Орлянка муниципального района Сергиевский Самарской области.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1.2. </w:t>
      </w:r>
      <w:proofErr w:type="gramStart"/>
      <w:r w:rsidRPr="00B54486">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Верхняя Орлянка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w:t>
      </w:r>
      <w:proofErr w:type="gramEnd"/>
      <w:r w:rsidRPr="00B54486">
        <w:rPr>
          <w:rFonts w:ascii="Times New Roman" w:eastAsia="Calibri" w:hAnsi="Times New Roman" w:cs="Times New Roman"/>
          <w:sz w:val="12"/>
          <w:szCs w:val="12"/>
        </w:rPr>
        <w:t>, а также в соответствии с единым стандартом предоставления муниципальной услуги (при его наличии).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1.7. Проекты административных регламентов подлежат:</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 Требования к структуре административного регламента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 В административный регламент включаются следующие разделы: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общие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стандарт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 В раздел «Общие положения»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lastRenderedPageBreak/>
        <w:t>а) предмет регулирования административного регламента;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круг заявителей;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наименование органа, предоставляющего муниципальную услугу;</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результат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срок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л) показатели доступности и качества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м) иные требования к предоставлению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заявитель (состав (перечень) заявителей);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рамках</w:t>
      </w:r>
      <w:proofErr w:type="gramEnd"/>
      <w:r w:rsidRPr="00B54486">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lastRenderedPageBreak/>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2.16. </w:t>
      </w:r>
      <w:proofErr w:type="gramStart"/>
      <w:r w:rsidRPr="00B54486">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B54486">
        <w:rPr>
          <w:rFonts w:ascii="Times New Roman" w:eastAsia="Calibri" w:hAnsi="Times New Roman" w:cs="Times New Roman"/>
          <w:sz w:val="12"/>
          <w:szCs w:val="12"/>
        </w:rPr>
        <w:t xml:space="preserve"> должен содержать следующие подразделы: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 в который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способы установления личности заявителя (представителя заявителя);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w:t>
      </w:r>
      <w:r w:rsidRPr="00B54486">
        <w:rPr>
          <w:rFonts w:ascii="Times New Roman" w:eastAsia="Calibri" w:hAnsi="Times New Roman" w:cs="Times New Roman"/>
          <w:sz w:val="12"/>
          <w:szCs w:val="12"/>
        </w:rPr>
        <w:lastRenderedPageBreak/>
        <w:t>жительства или места пребывания (для физических лиц, включая индивидуальных предпринимателей) либо места нахождения (для юридических лиц);</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срок приостановления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B54486">
        <w:rPr>
          <w:rFonts w:ascii="Times New Roman" w:eastAsia="Calibri" w:hAnsi="Times New Roman" w:cs="Times New Roman"/>
          <w:sz w:val="12"/>
          <w:szCs w:val="12"/>
        </w:rPr>
        <w:t>с даты получения</w:t>
      </w:r>
      <w:proofErr w:type="gramEnd"/>
      <w:r w:rsidRPr="00B54486">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срок, необходимый для получения таких документов и (или) информации;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2.24. </w:t>
      </w:r>
      <w:proofErr w:type="gramStart"/>
      <w:r w:rsidRPr="00B54486">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и продолжительность процедуры оценки;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субъекты, проводящие процедуру оценки;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объект (объекты) процедуры оценки;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место проведения процедуры оценки (при наличии);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2.25. </w:t>
      </w:r>
      <w:proofErr w:type="gramStart"/>
      <w:r w:rsidRPr="00B54486">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способ распределения ограниченного ресурса;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наименование ограниченного ресурса;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продолжительность процедуры распределения ограниченного ресурса.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2.27. Приложение к административному регламенту включает:</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условных обозначений и сокращений;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результатов предоставления муниципальной услуги;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отдельных признаков заявителей.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 xml:space="preserve">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w:t>
      </w:r>
      <w:r w:rsidRPr="00B54486">
        <w:rPr>
          <w:rFonts w:ascii="Times New Roman" w:eastAsia="Calibri" w:hAnsi="Times New Roman" w:cs="Times New Roman"/>
          <w:sz w:val="12"/>
          <w:szCs w:val="12"/>
        </w:rPr>
        <w:lastRenderedPageBreak/>
        <w:t>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B54486">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B54486">
        <w:rPr>
          <w:rFonts w:ascii="Times New Roman" w:eastAsia="Calibri" w:hAnsi="Times New Roman" w:cs="Times New Roman"/>
          <w:sz w:val="12"/>
          <w:szCs w:val="12"/>
        </w:rPr>
        <w:t>с даты поступления</w:t>
      </w:r>
      <w:proofErr w:type="gramEnd"/>
      <w:r w:rsidRPr="00B54486">
        <w:rPr>
          <w:rFonts w:ascii="Times New Roman" w:eastAsia="Calibri" w:hAnsi="Times New Roman" w:cs="Times New Roman"/>
          <w:sz w:val="12"/>
          <w:szCs w:val="12"/>
        </w:rPr>
        <w:t xml:space="preserve"> его на согласование.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3.3. </w:t>
      </w:r>
      <w:proofErr w:type="gramStart"/>
      <w:r w:rsidRPr="00B54486">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дату размещения проекта административного регламента;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о нецелесообразности принятия результатов независимой экспертизы.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Верхняя Орлянка муниципального района Сергиевский.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Верхняя Орлянка муниципального района Сергиевский.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3.11. Утвержденный регламент подлежит опубликованию </w:t>
      </w:r>
      <w:proofErr w:type="gramStart"/>
      <w:r w:rsidRPr="00B54486">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B54486">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4. Порядок внесения изменений и дополнений в административные регламенты</w:t>
      </w:r>
    </w:p>
    <w:p w:rsidR="00B54486" w:rsidRPr="00B54486" w:rsidRDefault="00B54486" w:rsidP="00B54486">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B54486" w:rsidRPr="00B54486" w:rsidRDefault="00B54486" w:rsidP="00B54486">
      <w:pPr>
        <w:tabs>
          <w:tab w:val="left" w:pos="284"/>
          <w:tab w:val="left" w:pos="3828"/>
        </w:tabs>
        <w:spacing w:after="0" w:line="240" w:lineRule="auto"/>
        <w:jc w:val="both"/>
        <w:rPr>
          <w:rFonts w:ascii="Times New Roman" w:eastAsia="Calibri" w:hAnsi="Times New Roman" w:cs="Times New Roman"/>
          <w:sz w:val="12"/>
          <w:szCs w:val="12"/>
        </w:rPr>
      </w:pPr>
    </w:p>
    <w:p w:rsidR="00B54486" w:rsidRPr="00B54486" w:rsidRDefault="00B54486" w:rsidP="00B54486">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54486"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АДМИНИСТРАЦИЯ</w:t>
      </w:r>
    </w:p>
    <w:p w:rsidR="00B54486" w:rsidRPr="00B96554" w:rsidRDefault="00B54486"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СЕЛЬСКОГО ПОСЕЛЕНИЯ ВОРОТНЕЕ</w:t>
      </w:r>
    </w:p>
    <w:p w:rsidR="00B54486" w:rsidRPr="00B96554" w:rsidRDefault="00B54486"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МУНИЦИПАЛЬНОГО РАЙОНА СЕРГИЕВСКИЙ</w:t>
      </w:r>
    </w:p>
    <w:p w:rsidR="00B54486" w:rsidRPr="00B96554" w:rsidRDefault="00B54486"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САМАРСКОЙ ОБЛАСТИ</w:t>
      </w:r>
    </w:p>
    <w:p w:rsidR="00B54486" w:rsidRPr="00B96554" w:rsidRDefault="00B54486" w:rsidP="00B96554">
      <w:pPr>
        <w:tabs>
          <w:tab w:val="left" w:pos="284"/>
          <w:tab w:val="left" w:pos="3828"/>
        </w:tabs>
        <w:spacing w:after="0" w:line="240" w:lineRule="auto"/>
        <w:jc w:val="center"/>
        <w:rPr>
          <w:rFonts w:ascii="Times New Roman" w:eastAsia="Calibri" w:hAnsi="Times New Roman" w:cs="Times New Roman"/>
          <w:b/>
          <w:sz w:val="12"/>
          <w:szCs w:val="12"/>
        </w:rPr>
      </w:pPr>
    </w:p>
    <w:p w:rsidR="00B54486" w:rsidRPr="00B96554" w:rsidRDefault="00B54486"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ПОСТАНОВЛЕНИЕ</w:t>
      </w:r>
    </w:p>
    <w:p w:rsidR="00B54486" w:rsidRPr="00B96554" w:rsidRDefault="00B54486"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от «20» мая 2026 г. № 38</w:t>
      </w:r>
    </w:p>
    <w:p w:rsidR="00B54486" w:rsidRPr="00B96554" w:rsidRDefault="00B54486" w:rsidP="00B96554">
      <w:pPr>
        <w:tabs>
          <w:tab w:val="left" w:pos="284"/>
          <w:tab w:val="left" w:pos="3828"/>
        </w:tabs>
        <w:spacing w:after="0" w:line="240" w:lineRule="auto"/>
        <w:jc w:val="center"/>
        <w:rPr>
          <w:rFonts w:ascii="Times New Roman" w:eastAsia="Calibri" w:hAnsi="Times New Roman" w:cs="Times New Roman"/>
          <w:b/>
          <w:sz w:val="12"/>
          <w:szCs w:val="12"/>
        </w:rPr>
      </w:pPr>
    </w:p>
    <w:p w:rsidR="00B54486" w:rsidRPr="00B96554" w:rsidRDefault="00B54486"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ОБ УТВЕРЖДЕНИИ ПОРЯДКА РАЗРАБОТКИ И УТВЕРЖДЕНИЯ АДМИНИСТРАТИВНЫХ РЕГЛАМЕНТОВ ПРЕДОСТАВЛЕНИЯ МУНИЦИПАЛЬНЫХ УСЛУГ НА ТЕРРИТОРИИ</w:t>
      </w:r>
      <w:r w:rsidR="00B96554">
        <w:rPr>
          <w:rFonts w:ascii="Times New Roman" w:eastAsia="Calibri" w:hAnsi="Times New Roman" w:cs="Times New Roman"/>
          <w:b/>
          <w:sz w:val="12"/>
          <w:szCs w:val="12"/>
        </w:rPr>
        <w:t xml:space="preserve"> </w:t>
      </w:r>
      <w:r w:rsidRPr="00B96554">
        <w:rPr>
          <w:rFonts w:ascii="Times New Roman" w:eastAsia="Calibri" w:hAnsi="Times New Roman" w:cs="Times New Roman"/>
          <w:b/>
          <w:sz w:val="12"/>
          <w:szCs w:val="12"/>
        </w:rPr>
        <w:t>СЕЛЬСКОГО ПОСЕЛЕНИЯ ВОРОТНЕЕ</w:t>
      </w:r>
    </w:p>
    <w:p w:rsidR="00B54486" w:rsidRPr="00B96554" w:rsidRDefault="00B54486"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lastRenderedPageBreak/>
        <w:t>МУНИЦИПАЛЬНОГО РАЙОНА СЕРГИЕВСКИЙ</w:t>
      </w:r>
      <w:r w:rsidR="00B96554">
        <w:rPr>
          <w:rFonts w:ascii="Times New Roman" w:eastAsia="Calibri" w:hAnsi="Times New Roman" w:cs="Times New Roman"/>
          <w:b/>
          <w:sz w:val="12"/>
          <w:szCs w:val="12"/>
        </w:rPr>
        <w:t xml:space="preserve"> </w:t>
      </w:r>
      <w:r w:rsidRPr="00B96554">
        <w:rPr>
          <w:rFonts w:ascii="Times New Roman" w:eastAsia="Calibri" w:hAnsi="Times New Roman" w:cs="Times New Roman"/>
          <w:b/>
          <w:sz w:val="12"/>
          <w:szCs w:val="12"/>
        </w:rPr>
        <w:t>САМАРСКОЙ ОБЛАСТИ</w:t>
      </w:r>
    </w:p>
    <w:p w:rsidR="00B54486" w:rsidRPr="00B54486" w:rsidRDefault="00B54486" w:rsidP="00B54486">
      <w:pPr>
        <w:tabs>
          <w:tab w:val="left" w:pos="284"/>
          <w:tab w:val="left" w:pos="3828"/>
        </w:tabs>
        <w:spacing w:after="0" w:line="240" w:lineRule="auto"/>
        <w:jc w:val="both"/>
        <w:rPr>
          <w:rFonts w:ascii="Times New Roman" w:eastAsia="Calibri" w:hAnsi="Times New Roman" w:cs="Times New Roman"/>
          <w:sz w:val="12"/>
          <w:szCs w:val="12"/>
        </w:rPr>
      </w:pP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Воротнее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Воротнее муниципального района Сергиевский администрация сельского поселения Воротнее муниципального района Сергиевский Самарской области постановляет:</w:t>
      </w:r>
      <w:proofErr w:type="gramEnd"/>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Воротнее муниципального района Сергиевский (Приложение №1).</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 Признать утратившими силу:</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постановление администрации сельского поселения Воротнее  муниципального района Сергиевский №28 от 28.07.2023г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Воротнее муниципального района Сергиевский Самарской области»;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постановление администрации сельского поселения Воротнее муниципального района Сергиевский №32 от 26.07.2024г «О внесении изменений в постановление администрации сельского поселения Воротнее муниципального района Сергиевский №28 от 28.07.2023г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Воротнее муниципального района Сергиевский Самарской области»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w:t>
      </w:r>
      <w:r w:rsidR="00B96554">
        <w:rPr>
          <w:rFonts w:ascii="Times New Roman" w:eastAsia="Calibri" w:hAnsi="Times New Roman" w:cs="Times New Roman"/>
          <w:sz w:val="12"/>
          <w:szCs w:val="12"/>
        </w:rPr>
        <w:t xml:space="preserve"> </w:t>
      </w:r>
      <w:r w:rsidRPr="00B54486">
        <w:rPr>
          <w:rFonts w:ascii="Times New Roman" w:eastAsia="Calibri" w:hAnsi="Times New Roman" w:cs="Times New Roman"/>
          <w:sz w:val="12"/>
          <w:szCs w:val="12"/>
        </w:rPr>
        <w:t xml:space="preserve"> Опубликовать настоящее постановление в газете «Сергиевский вестник».</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5. </w:t>
      </w:r>
      <w:proofErr w:type="gramStart"/>
      <w:r w:rsidRPr="00B54486">
        <w:rPr>
          <w:rFonts w:ascii="Times New Roman" w:eastAsia="Calibri" w:hAnsi="Times New Roman" w:cs="Times New Roman"/>
          <w:sz w:val="12"/>
          <w:szCs w:val="12"/>
        </w:rPr>
        <w:t>Контроль за</w:t>
      </w:r>
      <w:proofErr w:type="gramEnd"/>
      <w:r w:rsidRPr="00B54486">
        <w:rPr>
          <w:rFonts w:ascii="Times New Roman" w:eastAsia="Calibri" w:hAnsi="Times New Roman" w:cs="Times New Roman"/>
          <w:sz w:val="12"/>
          <w:szCs w:val="12"/>
        </w:rPr>
        <w:t xml:space="preserve"> выполнением настоящего постановления оставляю за собой.</w:t>
      </w:r>
    </w:p>
    <w:p w:rsidR="00B54486" w:rsidRPr="00B54486" w:rsidRDefault="00B54486" w:rsidP="00B96554">
      <w:pPr>
        <w:tabs>
          <w:tab w:val="left" w:pos="284"/>
          <w:tab w:val="left" w:pos="3828"/>
        </w:tabs>
        <w:spacing w:after="0" w:line="240" w:lineRule="auto"/>
        <w:jc w:val="right"/>
        <w:rPr>
          <w:rFonts w:ascii="Times New Roman" w:eastAsia="Calibri" w:hAnsi="Times New Roman" w:cs="Times New Roman"/>
          <w:sz w:val="12"/>
          <w:szCs w:val="12"/>
        </w:rPr>
      </w:pPr>
      <w:r w:rsidRPr="00B54486">
        <w:rPr>
          <w:rFonts w:ascii="Times New Roman" w:eastAsia="Calibri" w:hAnsi="Times New Roman" w:cs="Times New Roman"/>
          <w:sz w:val="12"/>
          <w:szCs w:val="12"/>
        </w:rPr>
        <w:t>Глава сельского поселения Воротнее</w:t>
      </w:r>
    </w:p>
    <w:p w:rsidR="00B96554" w:rsidRDefault="00B54486" w:rsidP="00B96554">
      <w:pPr>
        <w:tabs>
          <w:tab w:val="left" w:pos="284"/>
          <w:tab w:val="left" w:pos="3828"/>
        </w:tabs>
        <w:spacing w:after="0" w:line="240" w:lineRule="auto"/>
        <w:jc w:val="right"/>
        <w:rPr>
          <w:rFonts w:ascii="Times New Roman" w:eastAsia="Calibri" w:hAnsi="Times New Roman" w:cs="Times New Roman"/>
          <w:sz w:val="12"/>
          <w:szCs w:val="12"/>
        </w:rPr>
      </w:pPr>
      <w:r w:rsidRPr="00B54486">
        <w:rPr>
          <w:rFonts w:ascii="Times New Roman" w:eastAsia="Calibri" w:hAnsi="Times New Roman" w:cs="Times New Roman"/>
          <w:sz w:val="12"/>
          <w:szCs w:val="12"/>
        </w:rPr>
        <w:t>муниципального района Сергиевский Самарской области</w:t>
      </w:r>
    </w:p>
    <w:p w:rsidR="00B54486" w:rsidRPr="00B54486" w:rsidRDefault="00B54486" w:rsidP="00B965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54486">
        <w:rPr>
          <w:rFonts w:ascii="Times New Roman" w:eastAsia="Calibri" w:hAnsi="Times New Roman" w:cs="Times New Roman"/>
          <w:sz w:val="12"/>
          <w:szCs w:val="12"/>
        </w:rPr>
        <w:t>С.А.Никитин</w:t>
      </w:r>
      <w:proofErr w:type="spellEnd"/>
    </w:p>
    <w:p w:rsidR="00B54486" w:rsidRPr="00B54486" w:rsidRDefault="00B54486" w:rsidP="00B54486">
      <w:pPr>
        <w:tabs>
          <w:tab w:val="left" w:pos="284"/>
          <w:tab w:val="left" w:pos="3828"/>
        </w:tabs>
        <w:spacing w:after="0" w:line="240" w:lineRule="auto"/>
        <w:jc w:val="both"/>
        <w:rPr>
          <w:rFonts w:ascii="Times New Roman" w:eastAsia="Calibri" w:hAnsi="Times New Roman" w:cs="Times New Roman"/>
          <w:sz w:val="12"/>
          <w:szCs w:val="12"/>
        </w:rPr>
      </w:pPr>
    </w:p>
    <w:p w:rsidR="00B54486" w:rsidRPr="00B96554" w:rsidRDefault="00B54486"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Приложение №1</w:t>
      </w:r>
    </w:p>
    <w:p w:rsidR="00B54486" w:rsidRPr="00B96554" w:rsidRDefault="00B54486"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к постановлению администрации</w:t>
      </w:r>
      <w:r w:rsidR="00B96554" w:rsidRPr="00B96554">
        <w:rPr>
          <w:rFonts w:ascii="Times New Roman" w:eastAsia="Calibri" w:hAnsi="Times New Roman" w:cs="Times New Roman"/>
          <w:i/>
          <w:sz w:val="12"/>
          <w:szCs w:val="12"/>
        </w:rPr>
        <w:t xml:space="preserve"> </w:t>
      </w:r>
      <w:r w:rsidRPr="00B96554">
        <w:rPr>
          <w:rFonts w:ascii="Times New Roman" w:eastAsia="Calibri" w:hAnsi="Times New Roman" w:cs="Times New Roman"/>
          <w:i/>
          <w:sz w:val="12"/>
          <w:szCs w:val="12"/>
        </w:rPr>
        <w:t>сельского поселения Воротнее</w:t>
      </w:r>
    </w:p>
    <w:p w:rsidR="00B54486" w:rsidRPr="00B96554" w:rsidRDefault="00B54486"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 xml:space="preserve">муниципального района Сергиевский </w:t>
      </w:r>
      <w:r w:rsidR="00B96554" w:rsidRPr="00B96554">
        <w:rPr>
          <w:rFonts w:ascii="Times New Roman" w:eastAsia="Calibri" w:hAnsi="Times New Roman" w:cs="Times New Roman"/>
          <w:i/>
          <w:sz w:val="12"/>
          <w:szCs w:val="12"/>
        </w:rPr>
        <w:t>Самарской области</w:t>
      </w:r>
    </w:p>
    <w:p w:rsidR="00B54486" w:rsidRPr="00B96554" w:rsidRDefault="00B54486"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от 20.05.2026г.  №38</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ПОРЯДОК</w:t>
      </w:r>
    </w:p>
    <w:p w:rsidR="00B96554"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 xml:space="preserve">РАЗРАБОТКИ И УТВЕРЖДЕНИЯ АДМИНИСТРАТИВНЫХ РЕГЛАМЕНТОВ </w:t>
      </w:r>
    </w:p>
    <w:p w:rsidR="00B54486" w:rsidRPr="00B54486" w:rsidRDefault="00B54486" w:rsidP="00B54486">
      <w:pPr>
        <w:tabs>
          <w:tab w:val="left" w:pos="284"/>
          <w:tab w:val="left" w:pos="3828"/>
        </w:tabs>
        <w:spacing w:after="0" w:line="240" w:lineRule="auto"/>
        <w:jc w:val="center"/>
        <w:rPr>
          <w:rFonts w:ascii="Times New Roman" w:eastAsia="Calibri" w:hAnsi="Times New Roman" w:cs="Times New Roman"/>
          <w:b/>
          <w:sz w:val="12"/>
          <w:szCs w:val="12"/>
        </w:rPr>
      </w:pPr>
      <w:r w:rsidRPr="00B54486">
        <w:rPr>
          <w:rFonts w:ascii="Times New Roman" w:eastAsia="Calibri" w:hAnsi="Times New Roman" w:cs="Times New Roman"/>
          <w:b/>
          <w:sz w:val="12"/>
          <w:szCs w:val="12"/>
        </w:rPr>
        <w:t>ПРЕДОСТАВЛЕНИЯ МУНИЦИПАЛЬНЫХ УСЛУГ</w:t>
      </w:r>
      <w:r w:rsidR="00B96554">
        <w:rPr>
          <w:rFonts w:ascii="Times New Roman" w:eastAsia="Calibri" w:hAnsi="Times New Roman" w:cs="Times New Roman"/>
          <w:b/>
          <w:sz w:val="12"/>
          <w:szCs w:val="12"/>
        </w:rPr>
        <w:t xml:space="preserve"> </w:t>
      </w:r>
      <w:r w:rsidRPr="00B54486">
        <w:rPr>
          <w:rFonts w:ascii="Times New Roman" w:eastAsia="Calibri" w:hAnsi="Times New Roman" w:cs="Times New Roman"/>
          <w:b/>
          <w:sz w:val="12"/>
          <w:szCs w:val="12"/>
        </w:rPr>
        <w:t>НА ТЕРРИТОРИИ СЕЛЬСКОГО ПОСЕЛЕНИЯ ВОРОТНЕЕ МУНИЦИПАЛЬНОГО РАЙОНА СЕРГИЕВСКИЙ</w:t>
      </w:r>
      <w:r w:rsidR="00B96554">
        <w:rPr>
          <w:rFonts w:ascii="Times New Roman" w:eastAsia="Calibri" w:hAnsi="Times New Roman" w:cs="Times New Roman"/>
          <w:b/>
          <w:sz w:val="12"/>
          <w:szCs w:val="12"/>
        </w:rPr>
        <w:t xml:space="preserve"> </w:t>
      </w:r>
      <w:r w:rsidRPr="00B54486">
        <w:rPr>
          <w:rFonts w:ascii="Times New Roman" w:eastAsia="Calibri" w:hAnsi="Times New Roman" w:cs="Times New Roman"/>
          <w:b/>
          <w:sz w:val="12"/>
          <w:szCs w:val="12"/>
        </w:rPr>
        <w:t>САМАРСКОЙ ОБЛАСТИ</w:t>
      </w:r>
    </w:p>
    <w:p w:rsidR="00B54486" w:rsidRPr="00B54486" w:rsidRDefault="00B54486" w:rsidP="00B54486">
      <w:pPr>
        <w:tabs>
          <w:tab w:val="left" w:pos="284"/>
          <w:tab w:val="left" w:pos="3828"/>
        </w:tabs>
        <w:spacing w:after="0" w:line="240" w:lineRule="auto"/>
        <w:jc w:val="both"/>
        <w:rPr>
          <w:rFonts w:ascii="Times New Roman" w:eastAsia="Calibri" w:hAnsi="Times New Roman" w:cs="Times New Roman"/>
          <w:sz w:val="12"/>
          <w:szCs w:val="12"/>
        </w:rPr>
      </w:pP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 Общие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Воротнее муниципального района Сергиевский Самарской области.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1.2. </w:t>
      </w:r>
      <w:proofErr w:type="gramStart"/>
      <w:r w:rsidRPr="00B54486">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Воротнее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B54486">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1.7. Проекты административных регламентов подлежат:</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 Требования к структуре административного регламента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 В административный регламент включаются следующие разделы:</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общие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стандарт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 xml:space="preserve">заявителе и (или) объектах, принадлежащих заявителю, и (или) иных объектах, а также знаний (навыков) </w:t>
      </w:r>
      <w:r w:rsidRPr="00B54486">
        <w:rPr>
          <w:rFonts w:ascii="Times New Roman" w:eastAsia="Calibri" w:hAnsi="Times New Roman" w:cs="Times New Roman"/>
          <w:sz w:val="12"/>
          <w:szCs w:val="12"/>
        </w:rPr>
        <w:lastRenderedPageBreak/>
        <w:t>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 В раздел «Общие положения» включаются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предмет регулирования административного регламента;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круг заявителей;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наименование органа, предоставляющего муниципальную услугу;</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результат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срок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л) показатели доступности и качества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м) иные требования к предоставлению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заявитель (состав (перечень) заявителей);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B54486">
        <w:rPr>
          <w:rFonts w:ascii="Times New Roman" w:eastAsia="Calibri" w:hAnsi="Times New Roman" w:cs="Times New Roman"/>
          <w:sz w:val="12"/>
          <w:szCs w:val="12"/>
        </w:rPr>
        <w:t xml:space="preserve"> </w:t>
      </w:r>
      <w:proofErr w:type="gramStart"/>
      <w:r w:rsidRPr="00B54486">
        <w:rPr>
          <w:rFonts w:ascii="Times New Roman" w:eastAsia="Calibri" w:hAnsi="Times New Roman" w:cs="Times New Roman"/>
          <w:sz w:val="12"/>
          <w:szCs w:val="12"/>
        </w:rPr>
        <w:t>рамках</w:t>
      </w:r>
      <w:proofErr w:type="gramEnd"/>
      <w:r w:rsidRPr="00B54486">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lastRenderedPageBreak/>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2.16. </w:t>
      </w:r>
      <w:proofErr w:type="gramStart"/>
      <w:r w:rsidRPr="00B54486">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B54486">
        <w:rPr>
          <w:rFonts w:ascii="Times New Roman" w:eastAsia="Calibri" w:hAnsi="Times New Roman" w:cs="Times New Roman"/>
          <w:sz w:val="12"/>
          <w:szCs w:val="12"/>
        </w:rPr>
        <w:t xml:space="preserve"> должен содержать следующие подразделы:</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 в который включаются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B54486">
        <w:rPr>
          <w:rFonts w:ascii="Times New Roman" w:eastAsia="Calibri" w:hAnsi="Times New Roman" w:cs="Times New Roman"/>
          <w:sz w:val="12"/>
          <w:szCs w:val="12"/>
        </w:rPr>
        <w:t>проактивном</w:t>
      </w:r>
      <w:proofErr w:type="spellEnd"/>
      <w:r w:rsidRPr="00B54486">
        <w:rPr>
          <w:rFonts w:ascii="Times New Roman" w:eastAsia="Calibri" w:hAnsi="Times New Roman" w:cs="Times New Roman"/>
          <w:sz w:val="12"/>
          <w:szCs w:val="12"/>
        </w:rPr>
        <w:t>) режиме;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lastRenderedPageBreak/>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способы установления личности заявителя (представителя заявителя);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срок приостановления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B54486">
        <w:rPr>
          <w:rFonts w:ascii="Times New Roman" w:eastAsia="Calibri" w:hAnsi="Times New Roman" w:cs="Times New Roman"/>
          <w:sz w:val="12"/>
          <w:szCs w:val="12"/>
        </w:rPr>
        <w:t>с даты получения</w:t>
      </w:r>
      <w:proofErr w:type="gramEnd"/>
      <w:r w:rsidRPr="00B54486">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срок, необходимый для получения таких документов и (или) информации;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2.24. </w:t>
      </w:r>
      <w:proofErr w:type="gramStart"/>
      <w:r w:rsidRPr="00B54486">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наименование и продолжительность процедуры оценки;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субъекты, проводящие процедуру оценки;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объект (объекты) процедуры оценки;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место проведения процедуры оценки (при наличии);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2.25. </w:t>
      </w:r>
      <w:proofErr w:type="gramStart"/>
      <w:r w:rsidRPr="00B54486">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способ распределения ограниченного ресурса;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наименование ограниченного ресурса;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г) продолжительность процедуры распределения ограниченного ресурса.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2.27. Приложение к административному регламенту включает:</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перечень условных обозначений и сокращений;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результатов предоставления муниципальной услуги;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отдельных признаков заявителей.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lastRenderedPageBreak/>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54486">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B54486">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B54486">
        <w:rPr>
          <w:rFonts w:ascii="Times New Roman" w:eastAsia="Calibri" w:hAnsi="Times New Roman" w:cs="Times New Roman"/>
          <w:sz w:val="12"/>
          <w:szCs w:val="12"/>
        </w:rPr>
        <w:t>с даты поступления</w:t>
      </w:r>
      <w:proofErr w:type="gramEnd"/>
      <w:r w:rsidRPr="00B54486">
        <w:rPr>
          <w:rFonts w:ascii="Times New Roman" w:eastAsia="Calibri" w:hAnsi="Times New Roman" w:cs="Times New Roman"/>
          <w:sz w:val="12"/>
          <w:szCs w:val="12"/>
        </w:rPr>
        <w:t xml:space="preserve"> его на согласование.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3.3. </w:t>
      </w:r>
      <w:proofErr w:type="gramStart"/>
      <w:r w:rsidRPr="00B54486">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дату размещения проекта административного регламента;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б) о нецелесообразности принятия результатов независимой экспертизы.</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Воротнее муниципального района Сергиевский.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Воротнее муниципального района Сергиевский.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 xml:space="preserve">3.11. Утвержденный регламент подлежит опубликованию </w:t>
      </w:r>
      <w:proofErr w:type="gramStart"/>
      <w:r w:rsidRPr="00B54486">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B54486">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4. Порядок внесения изменений и дополнений в административные регламенты</w:t>
      </w:r>
    </w:p>
    <w:p w:rsidR="00B54486" w:rsidRPr="00B54486" w:rsidRDefault="00B54486"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54486">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B54486" w:rsidRPr="00B54486" w:rsidRDefault="00B54486" w:rsidP="00B54486">
      <w:pPr>
        <w:tabs>
          <w:tab w:val="left" w:pos="284"/>
          <w:tab w:val="left" w:pos="3828"/>
        </w:tabs>
        <w:spacing w:after="0" w:line="240" w:lineRule="auto"/>
        <w:jc w:val="both"/>
        <w:rPr>
          <w:rFonts w:ascii="Times New Roman" w:eastAsia="Calibri" w:hAnsi="Times New Roman" w:cs="Times New Roman"/>
          <w:sz w:val="12"/>
          <w:szCs w:val="12"/>
        </w:rPr>
      </w:pPr>
    </w:p>
    <w:p w:rsidR="00B54486" w:rsidRPr="00B54486" w:rsidRDefault="00B54486" w:rsidP="00B54486">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lastRenderedPageBreak/>
        <w:t>АДМИНИСТРАЦИЯ</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СЕЛЬСКОГО ПОСЕЛЕНИЯ ЕЛШАНКА</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МУНИЦИПАЛЬНОГО РАЙОНА СЕРГИЕВСКИЙ</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САМАРСКОЙ ОБЛАСТИ</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ПОСТАНОВЛЕНИЕ</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от «18»  мая  2026 г. № 20</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ОБ УТВЕРЖДЕНИИ ПОРЯДКА РАЗРАБОТКИ И УТВЕРЖДЕНИЯ АДМИНИСТРАТИВНЫХ РЕГЛАМЕНТОВ</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 xml:space="preserve"> ПРЕДОСТАВЛЕНИЯ МУНИЦИПАЛЬНЫХ УСЛУГ НА ТЕРРИТОРИИ СЕЛЬСКОГО ПОСЕЛЕНИЯ ЕЛШАНКА МУНИЦИПАЛЬНОГО РАЙОНА СЕРГИЕВСКИЙ</w:t>
      </w:r>
      <w:r>
        <w:rPr>
          <w:rFonts w:ascii="Times New Roman" w:eastAsia="Calibri" w:hAnsi="Times New Roman" w:cs="Times New Roman"/>
          <w:b/>
          <w:sz w:val="12"/>
          <w:szCs w:val="12"/>
        </w:rPr>
        <w:t xml:space="preserve"> </w:t>
      </w:r>
      <w:r w:rsidRPr="00B96554">
        <w:rPr>
          <w:rFonts w:ascii="Times New Roman" w:eastAsia="Calibri" w:hAnsi="Times New Roman" w:cs="Times New Roman"/>
          <w:b/>
          <w:sz w:val="12"/>
          <w:szCs w:val="12"/>
        </w:rPr>
        <w:t>САМАРСКОЙ ОБЛАСТИ</w:t>
      </w: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Елшанка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Елшанка муниципального района Сергиевский администрация сельского поселения Елшанка муниципального района Сергиевский Самарской области постановляет:</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Елшанка муниципального района Сергиевский (Приложение №1).</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 Признать утратившими силу: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-Постановление Администрации сельского поселения Елшанка муниципального района Сергиевский Самарской области № 30 от 02.08.2023г.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Елшанка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-Постановление Администрации сельского поселения Елшанка муниципального района Сергиевский Самарской области № 33 от 26.07.2024г. «О внесении изменений в постановление администрации сельского поселения Елшанка № 30 от 02.08.2023 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Елшанка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96554">
        <w:rPr>
          <w:rFonts w:ascii="Times New Roman" w:eastAsia="Calibri" w:hAnsi="Times New Roman" w:cs="Times New Roman"/>
          <w:sz w:val="12"/>
          <w:szCs w:val="12"/>
        </w:rPr>
        <w:t xml:space="preserve"> Опубликовать настоящее постановление в газете «Сергиевский вестник».</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5. </w:t>
      </w:r>
      <w:proofErr w:type="gramStart"/>
      <w:r w:rsidRPr="00B96554">
        <w:rPr>
          <w:rFonts w:ascii="Times New Roman" w:eastAsia="Calibri" w:hAnsi="Times New Roman" w:cs="Times New Roman"/>
          <w:sz w:val="12"/>
          <w:szCs w:val="12"/>
        </w:rPr>
        <w:t>Контроль за</w:t>
      </w:r>
      <w:proofErr w:type="gramEnd"/>
      <w:r w:rsidRPr="00B96554">
        <w:rPr>
          <w:rFonts w:ascii="Times New Roman" w:eastAsia="Calibri" w:hAnsi="Times New Roman" w:cs="Times New Roman"/>
          <w:sz w:val="12"/>
          <w:szCs w:val="12"/>
        </w:rPr>
        <w:t xml:space="preserve"> выполнением настоящего постановления оставляю за собой.</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96554">
        <w:rPr>
          <w:rFonts w:ascii="Times New Roman" w:eastAsia="Calibri" w:hAnsi="Times New Roman" w:cs="Times New Roman"/>
          <w:sz w:val="12"/>
          <w:szCs w:val="12"/>
        </w:rPr>
        <w:t>И.О.Главы</w:t>
      </w:r>
      <w:proofErr w:type="spellEnd"/>
      <w:r w:rsidRPr="00B96554">
        <w:rPr>
          <w:rFonts w:ascii="Times New Roman" w:eastAsia="Calibri" w:hAnsi="Times New Roman" w:cs="Times New Roman"/>
          <w:sz w:val="12"/>
          <w:szCs w:val="12"/>
        </w:rPr>
        <w:t xml:space="preserve"> сельского поселения Елшанка</w:t>
      </w:r>
    </w:p>
    <w:p w:rsid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r w:rsidRPr="00B96554">
        <w:rPr>
          <w:rFonts w:ascii="Times New Roman" w:eastAsia="Calibri" w:hAnsi="Times New Roman" w:cs="Times New Roman"/>
          <w:sz w:val="12"/>
          <w:szCs w:val="12"/>
        </w:rPr>
        <w:t>муниципального района Сергиевский Самарской области</w:t>
      </w:r>
    </w:p>
    <w:p w:rsidR="00B64CA1"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96554">
        <w:rPr>
          <w:rFonts w:ascii="Times New Roman" w:eastAsia="Calibri" w:hAnsi="Times New Roman" w:cs="Times New Roman"/>
          <w:sz w:val="12"/>
          <w:szCs w:val="12"/>
        </w:rPr>
        <w:t>С.И.Николаева</w:t>
      </w:r>
      <w:proofErr w:type="spellEnd"/>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Приложение №1</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B96554">
        <w:rPr>
          <w:rFonts w:ascii="Times New Roman" w:eastAsia="Calibri" w:hAnsi="Times New Roman" w:cs="Times New Roman"/>
          <w:i/>
          <w:sz w:val="12"/>
          <w:szCs w:val="12"/>
        </w:rPr>
        <w:t>сельского поселения Елшанка</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от «18»  мая 2026г.  № 20</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ПОРЯДОК</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РАЗРАБОТКИ И УТВЕРЖДЕНИЯ АДМИНИСТРАТИВНЫХ РЕГЛАМЕНТОВ</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B96554">
        <w:rPr>
          <w:rFonts w:ascii="Times New Roman" w:eastAsia="Calibri" w:hAnsi="Times New Roman" w:cs="Times New Roman"/>
          <w:b/>
          <w:sz w:val="12"/>
          <w:szCs w:val="12"/>
        </w:rPr>
        <w:t>НА ТЕРРИТОРИИ СЕЛЬСКОГО ПОСЕЛЕНИЯ ЕЛШАНКА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 Общие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Елшанка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1.2. </w:t>
      </w:r>
      <w:proofErr w:type="gramStart"/>
      <w:r w:rsidRPr="00B96554">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Елшанка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B96554">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1.7. Проекты административных регламентов подлежат: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 Требования к структуре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 В административный регламент включаются следующие 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общие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стандарт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 В раздел «Общие положения»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предмет регулирования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круг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органа, предоставляющего муниципальную услугу;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результат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срок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л) показатели доступности и качества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м) иные требования к предоставлению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заявитель (состав (перечень)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lastRenderedPageBreak/>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рамках</w:t>
      </w:r>
      <w:proofErr w:type="gramEnd"/>
      <w:r w:rsidRPr="00B96554">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2.16. </w:t>
      </w:r>
      <w:proofErr w:type="gramStart"/>
      <w:r w:rsidRPr="00B96554">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B96554">
        <w:rPr>
          <w:rFonts w:ascii="Times New Roman" w:eastAsia="Calibri" w:hAnsi="Times New Roman" w:cs="Times New Roman"/>
          <w:sz w:val="12"/>
          <w:szCs w:val="12"/>
        </w:rPr>
        <w:t xml:space="preserve"> должен содержать следующие подразделы: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в который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xml:space="preserve">) режиме или подачи заявителем запроса о предоставлении муниципальной услуги после осуществления органом, </w:t>
      </w:r>
      <w:r w:rsidRPr="00B96554">
        <w:rPr>
          <w:rFonts w:ascii="Times New Roman" w:eastAsia="Calibri" w:hAnsi="Times New Roman" w:cs="Times New Roman"/>
          <w:sz w:val="12"/>
          <w:szCs w:val="12"/>
        </w:rPr>
        <w:lastRenderedPageBreak/>
        <w:t>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способы установления личности заявителя (представителя заявителя);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срок приостановления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B96554">
        <w:rPr>
          <w:rFonts w:ascii="Times New Roman" w:eastAsia="Calibri" w:hAnsi="Times New Roman" w:cs="Times New Roman"/>
          <w:sz w:val="12"/>
          <w:szCs w:val="12"/>
        </w:rPr>
        <w:t>с даты получения</w:t>
      </w:r>
      <w:proofErr w:type="gramEnd"/>
      <w:r w:rsidRPr="00B96554">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срок, необходимый для получения таких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2.24. </w:t>
      </w:r>
      <w:proofErr w:type="gramStart"/>
      <w:r w:rsidRPr="00B96554">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и продолжительность процедуры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субъекты, проводящие процедуру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объект (объекты) процедуры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место проведения процедуры оценки (при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2.25. </w:t>
      </w:r>
      <w:proofErr w:type="gramStart"/>
      <w:r w:rsidRPr="00B96554">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способ распределения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наименование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продолжительность процедуры распределения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2.27. Приложение к административному регламенту включает: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условных обозначений и сокращений;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результатов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отдельных признаков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B96554">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B96554">
        <w:rPr>
          <w:rFonts w:ascii="Times New Roman" w:eastAsia="Calibri" w:hAnsi="Times New Roman" w:cs="Times New Roman"/>
          <w:sz w:val="12"/>
          <w:szCs w:val="12"/>
        </w:rPr>
        <w:t>с даты поступления</w:t>
      </w:r>
      <w:proofErr w:type="gramEnd"/>
      <w:r w:rsidRPr="00B96554">
        <w:rPr>
          <w:rFonts w:ascii="Times New Roman" w:eastAsia="Calibri" w:hAnsi="Times New Roman" w:cs="Times New Roman"/>
          <w:sz w:val="12"/>
          <w:szCs w:val="12"/>
        </w:rPr>
        <w:t xml:space="preserve"> его на согласование.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3.3. </w:t>
      </w:r>
      <w:proofErr w:type="gramStart"/>
      <w:r w:rsidRPr="00B96554">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дату размещения проекта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о нецелесообразности принятия результатов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Елшанка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Елшанка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3.11. Утвержденный регламент подлежит опубликованию </w:t>
      </w:r>
      <w:proofErr w:type="gramStart"/>
      <w:r w:rsidRPr="00B96554">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B96554">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 Порядок внесения изменений и дополнений в административные регламенты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АДМИНИСТРАЦИЯ</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СЕЛЬСКОГО ПОСЕЛЕНИЯ ЗАХАРКИНО</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МУНИЦИПАЛЬНОГО РАЙОНА СЕРГИЕВСКИЙ</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САМАРСКОЙ ОБЛАСТИ</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ПОСТАНОВЛЕНИЕ</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от «18» мая 2026 г. № 34</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ПРЕДОСТАВЛЕНИЯ МУНИЦИПАЛЬНЫХ УСЛУГ НА ТЕРРИТОРИИ СЕЛЬСКОГО ПОСЕЛЕНИЯ ЗАХАРКИНО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Захаркино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Захаркино муниципального района Сергиевский администрация сельского поселения Захаркино муниципального района Сергиевский Самарской области постановляет:</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Захаркино муниципального района Сергиевский (Приложение №1).</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 Признать утратившими силу Постановления администрации сельского поселения Захаркино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 26 от 04.08.2023г.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Захаркино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 29 от 26.07.2024г. «О внесении изменений в постановление администрации сельского поселения Захаркино муниципального района Сергиевский № 26 от 04.08.2023г.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Захаркино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96554">
        <w:rPr>
          <w:rFonts w:ascii="Times New Roman" w:eastAsia="Calibri" w:hAnsi="Times New Roman" w:cs="Times New Roman"/>
          <w:sz w:val="12"/>
          <w:szCs w:val="12"/>
        </w:rPr>
        <w:t xml:space="preserve"> Опубликовать настоящее постановление в газете «Сергиевский вестник».</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5. </w:t>
      </w:r>
      <w:proofErr w:type="gramStart"/>
      <w:r w:rsidRPr="00B96554">
        <w:rPr>
          <w:rFonts w:ascii="Times New Roman" w:eastAsia="Calibri" w:hAnsi="Times New Roman" w:cs="Times New Roman"/>
          <w:sz w:val="12"/>
          <w:szCs w:val="12"/>
        </w:rPr>
        <w:t>Контроль за</w:t>
      </w:r>
      <w:proofErr w:type="gramEnd"/>
      <w:r w:rsidRPr="00B96554">
        <w:rPr>
          <w:rFonts w:ascii="Times New Roman" w:eastAsia="Calibri" w:hAnsi="Times New Roman" w:cs="Times New Roman"/>
          <w:sz w:val="12"/>
          <w:szCs w:val="12"/>
        </w:rPr>
        <w:t xml:space="preserve"> выполнением настоящего постановления оставляю за собой.   </w:t>
      </w: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96554">
        <w:rPr>
          <w:rFonts w:ascii="Times New Roman" w:eastAsia="Calibri" w:hAnsi="Times New Roman" w:cs="Times New Roman"/>
          <w:sz w:val="12"/>
          <w:szCs w:val="12"/>
        </w:rPr>
        <w:t>И.о</w:t>
      </w:r>
      <w:proofErr w:type="spellEnd"/>
      <w:r w:rsidRPr="00B96554">
        <w:rPr>
          <w:rFonts w:ascii="Times New Roman" w:eastAsia="Calibri" w:hAnsi="Times New Roman" w:cs="Times New Roman"/>
          <w:sz w:val="12"/>
          <w:szCs w:val="12"/>
        </w:rPr>
        <w:t>. Главы сельского поселения Захаркино</w:t>
      </w:r>
    </w:p>
    <w:p w:rsid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r w:rsidRPr="00B96554">
        <w:rPr>
          <w:rFonts w:ascii="Times New Roman" w:eastAsia="Calibri" w:hAnsi="Times New Roman" w:cs="Times New Roman"/>
          <w:sz w:val="12"/>
          <w:szCs w:val="12"/>
        </w:rPr>
        <w:t>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96554">
        <w:rPr>
          <w:rFonts w:ascii="Times New Roman" w:eastAsia="Calibri" w:hAnsi="Times New Roman" w:cs="Times New Roman"/>
          <w:sz w:val="12"/>
          <w:szCs w:val="12"/>
        </w:rPr>
        <w:t>Ю.Г.Уламасова</w:t>
      </w:r>
      <w:proofErr w:type="spellEnd"/>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Приложение №1</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к постановлению администрации сельского поселения Захаркино</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от « 18 » мая 2026г.  № 34</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ПОРЯДОК</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РАЗРАБОТКИ И УТВЕРЖДЕНИЯ АДМИНИСТРАТИВНЫХ РЕГЛАМЕНТОВ</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ПРЕДОСТАВЛЕНИЯ МУНИЦИПАЛЬНЫХ УСЛУГ НА ТЕРРИТОРИИ СЕЛЬСКОГО ПОСЕЛЕНИЯ ЗАХАРКИНО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 Общие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Захаркино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1.2. </w:t>
      </w:r>
      <w:proofErr w:type="gramStart"/>
      <w:r w:rsidRPr="00B96554">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Захаркино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B96554">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1.7. Проекты административных регламентов подлежат: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 Требования к структуре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 В административный регламент включаются следующие 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общие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стандарт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 В раздел «Общие положения»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предмет регулирования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круг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органа, предоставляющего муниципальную услугу;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результат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срок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л) показатели доступности и качества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м) иные требования к предоставлению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заявитель (состав (перечень)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рамках</w:t>
      </w:r>
      <w:proofErr w:type="gramEnd"/>
      <w:r w:rsidRPr="00B96554">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2.16. </w:t>
      </w:r>
      <w:proofErr w:type="gramStart"/>
      <w:r w:rsidRPr="00B96554">
        <w:rPr>
          <w:rFonts w:ascii="Times New Roman" w:eastAsia="Calibri" w:hAnsi="Times New Roman" w:cs="Times New Roman"/>
          <w:sz w:val="12"/>
          <w:szCs w:val="12"/>
        </w:rPr>
        <w:t xml:space="preserve">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w:t>
      </w:r>
      <w:r w:rsidRPr="00B96554">
        <w:rPr>
          <w:rFonts w:ascii="Times New Roman" w:eastAsia="Calibri" w:hAnsi="Times New Roman" w:cs="Times New Roman"/>
          <w:sz w:val="12"/>
          <w:szCs w:val="12"/>
        </w:rPr>
        <w:lastRenderedPageBreak/>
        <w:t>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B96554">
        <w:rPr>
          <w:rFonts w:ascii="Times New Roman" w:eastAsia="Calibri" w:hAnsi="Times New Roman" w:cs="Times New Roman"/>
          <w:sz w:val="12"/>
          <w:szCs w:val="12"/>
        </w:rPr>
        <w:t xml:space="preserve"> должен содержать следующие подразделы: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в который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способы установления личности заявителя (представителя заявителя);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срок приостановления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B96554">
        <w:rPr>
          <w:rFonts w:ascii="Times New Roman" w:eastAsia="Calibri" w:hAnsi="Times New Roman" w:cs="Times New Roman"/>
          <w:sz w:val="12"/>
          <w:szCs w:val="12"/>
        </w:rPr>
        <w:t>с даты получения</w:t>
      </w:r>
      <w:proofErr w:type="gramEnd"/>
      <w:r w:rsidRPr="00B96554">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срок, необходимый для получения таких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2.24. </w:t>
      </w:r>
      <w:proofErr w:type="gramStart"/>
      <w:r w:rsidRPr="00B96554">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а) наименование и продолжительность процедуры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субъекты, проводящие процедуру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объект (объекты) процедуры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место проведения процедуры оценки (при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2.25. </w:t>
      </w:r>
      <w:proofErr w:type="gramStart"/>
      <w:r w:rsidRPr="00B96554">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способ распределения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наименование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продолжительность процедуры распределения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2.27. Приложение к административному регламенту включает: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условных обозначений и сокращений;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результатов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отдельных признаков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B96554">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B96554">
        <w:rPr>
          <w:rFonts w:ascii="Times New Roman" w:eastAsia="Calibri" w:hAnsi="Times New Roman" w:cs="Times New Roman"/>
          <w:sz w:val="12"/>
          <w:szCs w:val="12"/>
        </w:rPr>
        <w:t>с даты поступления</w:t>
      </w:r>
      <w:proofErr w:type="gramEnd"/>
      <w:r w:rsidRPr="00B96554">
        <w:rPr>
          <w:rFonts w:ascii="Times New Roman" w:eastAsia="Calibri" w:hAnsi="Times New Roman" w:cs="Times New Roman"/>
          <w:sz w:val="12"/>
          <w:szCs w:val="12"/>
        </w:rPr>
        <w:t xml:space="preserve"> его на согласование.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3.3. </w:t>
      </w:r>
      <w:proofErr w:type="gramStart"/>
      <w:r w:rsidRPr="00B96554">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дату размещения проекта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о нецелесообразности принятия результатов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Захаркино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Захаркино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3.11. Утвержденный регламент подлежит опубликованию </w:t>
      </w:r>
      <w:proofErr w:type="gramStart"/>
      <w:r w:rsidRPr="00B96554">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B96554">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 Порядок внесения изменений и дополнений в административные регламенты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АДМИНИСТРАЦИЯ</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СЕЛЬСКОГО ПОСЕЛЕНИЯ КАРМАЛО-АДЕЛЯКОВО</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МУНИЦИПАЛЬНОГО РАЙОНА СЕРГИЕВСКИЙ</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САМАРСКОЙ ОБЛАСТИ</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ПОСТАНОВЛЕНИЕ</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от «18» мая 2026 г. № 19</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ПРЕДОСТАВЛЕНИЯ МУНИЦИПАЛЬНЫХ УСЛУГ НА ТЕРРИТОРИИ СЕЛЬСКОГО ПОСЕЛЕНИЯ КАРМАЛО-АДЕЛЯКОВО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Кармало-Аделяково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Кармало-Аделяково муниципального района Сергиевский администрация сельского поселения Кармало-Аделяково муниципального района Сергиевский Самарской области постановляет:</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Кармало-Аделяково муниципального района Сергиевский (Приложение №1).</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 Признать утратившими силу постановления администрации сельского поселения Кармало-Аделяково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 23 01.08.2023г.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Кармало-Аделяково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 27 от 26.07.2024г. «О внесении изменений в постановление администрации сельского поселения Кармало-Аделяково муниципального района Сергиевский № 23 от 01.08.2023г.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Кармало-Аделяково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96554">
        <w:rPr>
          <w:rFonts w:ascii="Times New Roman" w:eastAsia="Calibri" w:hAnsi="Times New Roman" w:cs="Times New Roman"/>
          <w:sz w:val="12"/>
          <w:szCs w:val="12"/>
        </w:rPr>
        <w:t xml:space="preserve"> Опубликовать настоящее постановление в газете «Сергиевский вестник».</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5. </w:t>
      </w:r>
      <w:proofErr w:type="gramStart"/>
      <w:r w:rsidRPr="00B96554">
        <w:rPr>
          <w:rFonts w:ascii="Times New Roman" w:eastAsia="Calibri" w:hAnsi="Times New Roman" w:cs="Times New Roman"/>
          <w:sz w:val="12"/>
          <w:szCs w:val="12"/>
        </w:rPr>
        <w:t>Контроль за</w:t>
      </w:r>
      <w:proofErr w:type="gramEnd"/>
      <w:r w:rsidRPr="00B96554">
        <w:rPr>
          <w:rFonts w:ascii="Times New Roman" w:eastAsia="Calibri" w:hAnsi="Times New Roman" w:cs="Times New Roman"/>
          <w:sz w:val="12"/>
          <w:szCs w:val="12"/>
        </w:rPr>
        <w:t xml:space="preserve"> выполнением настоящего постановления оставляю за собой.</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r w:rsidRPr="00B96554">
        <w:rPr>
          <w:rFonts w:ascii="Times New Roman" w:eastAsia="Calibri" w:hAnsi="Times New Roman" w:cs="Times New Roman"/>
          <w:sz w:val="12"/>
          <w:szCs w:val="12"/>
        </w:rPr>
        <w:t>Глава сельского поселения Кармало-Аделяково</w:t>
      </w:r>
    </w:p>
    <w:p w:rsid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r w:rsidRPr="00B96554">
        <w:rPr>
          <w:rFonts w:ascii="Times New Roman" w:eastAsia="Calibri" w:hAnsi="Times New Roman" w:cs="Times New Roman"/>
          <w:sz w:val="12"/>
          <w:szCs w:val="12"/>
        </w:rPr>
        <w:t>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r w:rsidRPr="00B96554">
        <w:rPr>
          <w:rFonts w:ascii="Times New Roman" w:eastAsia="Calibri" w:hAnsi="Times New Roman" w:cs="Times New Roman"/>
          <w:sz w:val="12"/>
          <w:szCs w:val="12"/>
        </w:rPr>
        <w:t>О.М. Карягин</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Приложение №1</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к постановлению администрации сельского поселения Кармало-Аделяково</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от «18» мая 2026г.  № 19</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ПОРЯДОК</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РАЗРАБОТКИ И УТВЕРЖДЕНИЯ АДМИНИСТРАТИВНЫХ РЕГЛАМЕНТОВ</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B96554">
        <w:rPr>
          <w:rFonts w:ascii="Times New Roman" w:eastAsia="Calibri" w:hAnsi="Times New Roman" w:cs="Times New Roman"/>
          <w:b/>
          <w:sz w:val="12"/>
          <w:szCs w:val="12"/>
        </w:rPr>
        <w:t>НА ТЕРРИТОРИИ СЕЛЬСКОГО ПОСЕЛЕНИЯ КАРМАЛО-АДЕЛЯКОВО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 Общие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Кармало-Аделяково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1.2. </w:t>
      </w:r>
      <w:proofErr w:type="gramStart"/>
      <w:r w:rsidRPr="00B96554">
        <w:rPr>
          <w:rFonts w:ascii="Times New Roman" w:eastAsia="Calibri" w:hAnsi="Times New Roman" w:cs="Times New Roman"/>
          <w:sz w:val="12"/>
          <w:szCs w:val="12"/>
        </w:rPr>
        <w:t xml:space="preserve">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Кармало-Аделяково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w:t>
      </w:r>
      <w:r w:rsidRPr="00B96554">
        <w:rPr>
          <w:rFonts w:ascii="Times New Roman" w:eastAsia="Calibri" w:hAnsi="Times New Roman" w:cs="Times New Roman"/>
          <w:sz w:val="12"/>
          <w:szCs w:val="12"/>
        </w:rPr>
        <w:lastRenderedPageBreak/>
        <w:t>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B96554">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1.7. Проекты административных регламентов подлежат: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 Требования к структуре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 В административный регламент включаются следующие 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общие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стандарт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 В раздел «Общие положения»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предмет регулирования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круг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органа, предоставляющего муниципальную услугу;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результат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срок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л) показатели доступности и качества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м) иные требования к предоставлению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заявитель (состав (перечень)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рамках</w:t>
      </w:r>
      <w:proofErr w:type="gramEnd"/>
      <w:r w:rsidRPr="00B96554">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 xml:space="preserve">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w:t>
      </w:r>
      <w:r w:rsidRPr="00B96554">
        <w:rPr>
          <w:rFonts w:ascii="Times New Roman" w:eastAsia="Calibri" w:hAnsi="Times New Roman" w:cs="Times New Roman"/>
          <w:sz w:val="12"/>
          <w:szCs w:val="12"/>
        </w:rPr>
        <w:lastRenderedPageBreak/>
        <w:t>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2.16. </w:t>
      </w:r>
      <w:proofErr w:type="gramStart"/>
      <w:r w:rsidRPr="00B96554">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B96554">
        <w:rPr>
          <w:rFonts w:ascii="Times New Roman" w:eastAsia="Calibri" w:hAnsi="Times New Roman" w:cs="Times New Roman"/>
          <w:sz w:val="12"/>
          <w:szCs w:val="12"/>
        </w:rPr>
        <w:t xml:space="preserve"> должен содержать следующие подразделы: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в который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способы установления личности заявителя (представителя заявителя);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срок приостановления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B96554">
        <w:rPr>
          <w:rFonts w:ascii="Times New Roman" w:eastAsia="Calibri" w:hAnsi="Times New Roman" w:cs="Times New Roman"/>
          <w:sz w:val="12"/>
          <w:szCs w:val="12"/>
        </w:rPr>
        <w:t>с даты получения</w:t>
      </w:r>
      <w:proofErr w:type="gramEnd"/>
      <w:r w:rsidRPr="00B96554">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2.23. В описание административной процедуры получения дополнительных сведений от заявителя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срок, необходимый для получения таких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2.24. </w:t>
      </w:r>
      <w:proofErr w:type="gramStart"/>
      <w:r w:rsidRPr="00B96554">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и продолжительность процедуры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субъекты, проводящие процедуру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объект (объекты) процедуры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место проведения процедуры оценки (при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2.25. </w:t>
      </w:r>
      <w:proofErr w:type="gramStart"/>
      <w:r w:rsidRPr="00B96554">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способ распределения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наименование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продолжительность процедуры распределения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2.27. Приложение к административному регламенту включает: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условных обозначений и сокращений;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результатов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отдельных признаков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B96554">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B96554">
        <w:rPr>
          <w:rFonts w:ascii="Times New Roman" w:eastAsia="Calibri" w:hAnsi="Times New Roman" w:cs="Times New Roman"/>
          <w:sz w:val="12"/>
          <w:szCs w:val="12"/>
        </w:rPr>
        <w:t>с даты поступления</w:t>
      </w:r>
      <w:proofErr w:type="gramEnd"/>
      <w:r w:rsidRPr="00B96554">
        <w:rPr>
          <w:rFonts w:ascii="Times New Roman" w:eastAsia="Calibri" w:hAnsi="Times New Roman" w:cs="Times New Roman"/>
          <w:sz w:val="12"/>
          <w:szCs w:val="12"/>
        </w:rPr>
        <w:t xml:space="preserve"> его на согласование.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3.3. </w:t>
      </w:r>
      <w:proofErr w:type="gramStart"/>
      <w:r w:rsidRPr="00B96554">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дату размещения проекта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о нецелесообразности принятия результатов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Кармало-Аделяково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Кармало-Аделяково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3.11. Утвержденный регламент подлежит опубликованию </w:t>
      </w:r>
      <w:proofErr w:type="gramStart"/>
      <w:r w:rsidRPr="00B96554">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B96554">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 Порядок внесения изменений и дополнений в административные регламенты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АДМИНИСТРАЦИЯ</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СЕЛЬСКОГО ПОСЕЛЕНИЯ КАЛИНОВКА</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МУНИЦИПАЛЬНОГО РАЙОНА СЕРГИЕВСКИЙ</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САМАРСКОЙ ОБЛАСТИ</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ПОСТАНОВЛЕНИЕ</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от «19» МАЯ 2026 г. № 27</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ОБ УТВЕРЖДЕНИИ ПОРЯДКА РАЗРАБОТКИ И УТВЕРЖДЕНИЯ АДМИНИСТРАТИВНЫХ РЕГЛАМЕНТОВ</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 xml:space="preserve"> ПРЕДОСТАВЛЕНИЯ МУНИЦИПАЛЬНЫХ УСЛУГ НА ТЕРРИТОРИИ СЕЛЬСКОГО ПОСЕЛЕНИЯ КАЛИНОВКА МУНИЦИПАЛЬНОГО РАЙОНА СЕРГИЕВСКИЙ</w:t>
      </w:r>
      <w:r>
        <w:rPr>
          <w:rFonts w:ascii="Times New Roman" w:eastAsia="Calibri" w:hAnsi="Times New Roman" w:cs="Times New Roman"/>
          <w:b/>
          <w:sz w:val="12"/>
          <w:szCs w:val="12"/>
        </w:rPr>
        <w:t xml:space="preserve"> </w:t>
      </w:r>
      <w:r w:rsidRPr="00B96554">
        <w:rPr>
          <w:rFonts w:ascii="Times New Roman" w:eastAsia="Calibri" w:hAnsi="Times New Roman" w:cs="Times New Roman"/>
          <w:b/>
          <w:sz w:val="12"/>
          <w:szCs w:val="12"/>
        </w:rPr>
        <w:t>САМАРСКОЙ ОБЛАСТИ</w:t>
      </w: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Калиновка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Калиновка муниципального района Сергиевский администрация сельского поселения Калиновка муниципального района Сергиевский Самарской области постановляет:</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Калиновка муниципального района Сергиевский (Приложение №1).</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 Признать утратившими силу: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Постановление № 9 от 19.02.2013г. «Об утверждении Порядка разработки, согласования и утверждения административных регламентов предоставления муниципальных услуг администрацией сельского поселения Калиновка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Постановление № 4 от 10.03.2015г. «Об утверждении Порядка разработки согласования и утверждения административных регламентов предоставления муниципальных услуг администрацией сельского поселения Калиновка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Постановление № 31 от 31.07.2023г. «Об утверждении Порядка разработки согласования и утверждения административных регламентов предоставления муниципальных услуг администрацией сельского поселения Калиновка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Постановление №31а от 26.07.2024г. «О внесении изменений в постановление администрации сельского поселения Калиновка муниципального района Сергиевский № 31 от 31.07.2023г. «Об утверждении Порядка разработки согласования и утверждения административных регламентов предоставления муниципальных услуг администрацией сельского поселения Калиновка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96554">
        <w:rPr>
          <w:rFonts w:ascii="Times New Roman" w:eastAsia="Calibri" w:hAnsi="Times New Roman" w:cs="Times New Roman"/>
          <w:sz w:val="12"/>
          <w:szCs w:val="12"/>
        </w:rPr>
        <w:t>Опубликовать настоящее постановление в газете «Сергиевский вестник».</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5. </w:t>
      </w:r>
      <w:proofErr w:type="gramStart"/>
      <w:r w:rsidRPr="00B96554">
        <w:rPr>
          <w:rFonts w:ascii="Times New Roman" w:eastAsia="Calibri" w:hAnsi="Times New Roman" w:cs="Times New Roman"/>
          <w:sz w:val="12"/>
          <w:szCs w:val="12"/>
        </w:rPr>
        <w:t>Контроль за</w:t>
      </w:r>
      <w:proofErr w:type="gramEnd"/>
      <w:r w:rsidRPr="00B96554">
        <w:rPr>
          <w:rFonts w:ascii="Times New Roman" w:eastAsia="Calibri" w:hAnsi="Times New Roman" w:cs="Times New Roman"/>
          <w:sz w:val="12"/>
          <w:szCs w:val="12"/>
        </w:rPr>
        <w:t xml:space="preserve"> выполнением настоящего постановления оставляю за собой.</w:t>
      </w:r>
    </w:p>
    <w:p w:rsidR="00600B5C" w:rsidRDefault="00600B5C" w:rsidP="00B96554">
      <w:pPr>
        <w:tabs>
          <w:tab w:val="left" w:pos="284"/>
          <w:tab w:val="left" w:pos="3828"/>
        </w:tabs>
        <w:spacing w:after="0" w:line="240" w:lineRule="auto"/>
        <w:jc w:val="right"/>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r w:rsidRPr="00B96554">
        <w:rPr>
          <w:rFonts w:ascii="Times New Roman" w:eastAsia="Calibri" w:hAnsi="Times New Roman" w:cs="Times New Roman"/>
          <w:sz w:val="12"/>
          <w:szCs w:val="12"/>
        </w:rPr>
        <w:t>Глава сельского поселения Калиновка</w:t>
      </w:r>
    </w:p>
    <w:p w:rsid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r w:rsidRPr="00B96554">
        <w:rPr>
          <w:rFonts w:ascii="Times New Roman" w:eastAsia="Calibri" w:hAnsi="Times New Roman" w:cs="Times New Roman"/>
          <w:sz w:val="12"/>
          <w:szCs w:val="12"/>
        </w:rPr>
        <w:t>муниципального района Сергиевский Самарской области</w:t>
      </w:r>
    </w:p>
    <w:p w:rsidR="00B64CA1"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96554">
        <w:rPr>
          <w:rFonts w:ascii="Times New Roman" w:eastAsia="Calibri" w:hAnsi="Times New Roman" w:cs="Times New Roman"/>
          <w:sz w:val="12"/>
          <w:szCs w:val="12"/>
        </w:rPr>
        <w:t>Н.Г.Царьков</w:t>
      </w:r>
      <w:proofErr w:type="spellEnd"/>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lastRenderedPageBreak/>
        <w:t>Приложение №1</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к постановлению администрации сельского поселения Калиновка</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от «19» мая 2026г.  № 27</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ПОРЯДОК</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РАЗРАБОТКИ И УТВЕРЖДЕНИЯ АДМИНИСТРАТИВНЫХ РЕГЛАМЕНТОВ</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B96554">
        <w:rPr>
          <w:rFonts w:ascii="Times New Roman" w:eastAsia="Calibri" w:hAnsi="Times New Roman" w:cs="Times New Roman"/>
          <w:b/>
          <w:sz w:val="12"/>
          <w:szCs w:val="12"/>
        </w:rPr>
        <w:t>НА ТЕРРИТОРИИ СЕЛЬСКОГО ПОСЕЛЕНИЯ КАЛИНОВКА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 Общие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Калиновка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1.2. </w:t>
      </w:r>
      <w:proofErr w:type="gramStart"/>
      <w:r w:rsidRPr="00B96554">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Калиновка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B96554">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1.5. Административные регламенты предоставления государственных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1.7. Проекты административных регламентов подлежат: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 Требования к структуре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 В административный регламент включаются следующие 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общие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стандарт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 В раздел «Общие положения»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предмет регулирования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круг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органа, предоставляющего муниципальную услугу;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результат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срок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л) показатели доступности и качества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м) иные требования к предоставлению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заявитель (состав (перечень)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а) перечень услуг, которые являются необходимыми и обязательными для предоставления муниципальной услуги или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w:t>
      </w:r>
      <w:r>
        <w:rPr>
          <w:rFonts w:ascii="Times New Roman" w:eastAsia="Calibri" w:hAnsi="Times New Roman" w:cs="Times New Roman"/>
          <w:sz w:val="12"/>
          <w:szCs w:val="12"/>
        </w:rPr>
        <w:t xml:space="preserve"> </w:t>
      </w:r>
      <w:r w:rsidRPr="00B96554">
        <w:rPr>
          <w:rFonts w:ascii="Times New Roman" w:eastAsia="Calibri" w:hAnsi="Times New Roman" w:cs="Times New Roman"/>
          <w:sz w:val="12"/>
          <w:szCs w:val="12"/>
        </w:rPr>
        <w:t xml:space="preserve">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2.16. </w:t>
      </w:r>
      <w:proofErr w:type="gramStart"/>
      <w:r w:rsidRPr="00B96554">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B96554">
        <w:rPr>
          <w:rFonts w:ascii="Times New Roman" w:eastAsia="Calibri" w:hAnsi="Times New Roman" w:cs="Times New Roman"/>
          <w:sz w:val="12"/>
          <w:szCs w:val="12"/>
        </w:rPr>
        <w:t xml:space="preserve"> должен содержать следующие подразделы: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в который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способы установления личности заявителя (представителя заявителя);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а) сведения о приведении в приложении к административному регламенту оснований для приостановления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срок приостановления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B96554">
        <w:rPr>
          <w:rFonts w:ascii="Times New Roman" w:eastAsia="Calibri" w:hAnsi="Times New Roman" w:cs="Times New Roman"/>
          <w:sz w:val="12"/>
          <w:szCs w:val="12"/>
        </w:rPr>
        <w:t>с даты получения</w:t>
      </w:r>
      <w:proofErr w:type="gramEnd"/>
      <w:r w:rsidRPr="00B96554">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срок, необходимый для получения таких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2.24. </w:t>
      </w:r>
      <w:proofErr w:type="gramStart"/>
      <w:r w:rsidRPr="00B96554">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и продолжительность процедуры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субъекты, проводящие процедуру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объект (объекты) процедуры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место проведения процедуры оценки (при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2.25. </w:t>
      </w:r>
      <w:proofErr w:type="gramStart"/>
      <w:r w:rsidRPr="00B96554">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способ распределения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наименование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продолжительность процедуры распределения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2.27. Приложение к административному регламенту включает: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условных обозначений и сокращений;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результатов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отдельных признаков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w:t>
      </w:r>
      <w:r>
        <w:rPr>
          <w:rFonts w:ascii="Times New Roman" w:eastAsia="Calibri" w:hAnsi="Times New Roman" w:cs="Times New Roman"/>
          <w:sz w:val="12"/>
          <w:szCs w:val="12"/>
        </w:rPr>
        <w:t xml:space="preserve"> </w:t>
      </w:r>
      <w:r w:rsidRPr="00B96554">
        <w:rPr>
          <w:rFonts w:ascii="Times New Roman" w:eastAsia="Calibri" w:hAnsi="Times New Roman" w:cs="Times New Roman"/>
          <w:sz w:val="12"/>
          <w:szCs w:val="12"/>
        </w:rPr>
        <w:t xml:space="preserve"> в подпункте «б» пункта 2.27 настоящего Порядка:</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B96554">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B96554">
        <w:rPr>
          <w:rFonts w:ascii="Times New Roman" w:eastAsia="Calibri" w:hAnsi="Times New Roman" w:cs="Times New Roman"/>
          <w:sz w:val="12"/>
          <w:szCs w:val="12"/>
        </w:rPr>
        <w:t>с даты поступления</w:t>
      </w:r>
      <w:proofErr w:type="gramEnd"/>
      <w:r w:rsidRPr="00B96554">
        <w:rPr>
          <w:rFonts w:ascii="Times New Roman" w:eastAsia="Calibri" w:hAnsi="Times New Roman" w:cs="Times New Roman"/>
          <w:sz w:val="12"/>
          <w:szCs w:val="12"/>
        </w:rPr>
        <w:t xml:space="preserve"> его на согласование.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3.3. </w:t>
      </w:r>
      <w:proofErr w:type="gramStart"/>
      <w:r w:rsidRPr="00B96554">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дату размещения проекта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о нецелесообразности принятия результатов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Калиновка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Калиновка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3.10. Утверждение административного р</w:t>
      </w:r>
      <w:r>
        <w:rPr>
          <w:rFonts w:ascii="Times New Roman" w:eastAsia="Calibri" w:hAnsi="Times New Roman" w:cs="Times New Roman"/>
          <w:sz w:val="12"/>
          <w:szCs w:val="12"/>
        </w:rPr>
        <w:t xml:space="preserve">егламента осуществляется после </w:t>
      </w:r>
      <w:r w:rsidRPr="00B96554">
        <w:rPr>
          <w:rFonts w:ascii="Times New Roman" w:eastAsia="Calibri" w:hAnsi="Times New Roman" w:cs="Times New Roman"/>
          <w:sz w:val="12"/>
          <w:szCs w:val="12"/>
        </w:rPr>
        <w:t>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3.11. Утвержденный регламент подлежит опубликованию </w:t>
      </w:r>
      <w:proofErr w:type="gramStart"/>
      <w:r w:rsidRPr="00B96554">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B96554">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 Порядок внесения изменений и дополнений в административные регламенты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АДМИНИСТРАЦИЯ</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СЕЛЬСКОГО ПОСЕЛЕНИЯ КАНДАБУЛАК</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МУНИЦИПАЛЬНОГО РАЙОНА СЕРГИЕВСКИЙ</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САМАРСКОЙ ОБЛАСТИ</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ПОСТАНОВЛЕНИЕ</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от «20» мая 2026 года № 23</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ПРЕДОСТАВЛЕНИЯ МУНИЦИПАЛЬНЫХ УСЛУГ НА ТЕРРИТОРИИ СЕЛЬСКОГО ПОСЕЛЕНИЯ КАНДАБУЛАК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Кандабулак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Кандабулак муниципального района Сергиевский администрация сельского поселения Кандабулак муниципального района Сергиевский Самарской области постановляет:</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Кандабулак муниципального района Сергиевский (Приложение №1).</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 Признать утратившими силу: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 Постановление №25 от 28.07.2023 года «Об утверждении Порядка разработки и утверждения административных регламентов предоставления муниципальных услуг на территории сельского поселения Кандабулак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Постановление №24 от 26.07.2024 года «О внесении изменений в постановление администрации сельского поселения Кандабулак муниципального района Сергиевский №25 от 28.07.2023 года «Об утверждении Порядка разработки и утверждения административных регламентов предоставления муниципальных услуг на территории сельского поселения Кандабулак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 Опубликовать настоящее постановление в газете «Сергиевский вестник».</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5. </w:t>
      </w:r>
      <w:proofErr w:type="gramStart"/>
      <w:r w:rsidRPr="00B96554">
        <w:rPr>
          <w:rFonts w:ascii="Times New Roman" w:eastAsia="Calibri" w:hAnsi="Times New Roman" w:cs="Times New Roman"/>
          <w:sz w:val="12"/>
          <w:szCs w:val="12"/>
        </w:rPr>
        <w:t>Контроль за</w:t>
      </w:r>
      <w:proofErr w:type="gramEnd"/>
      <w:r w:rsidRPr="00B96554">
        <w:rPr>
          <w:rFonts w:ascii="Times New Roman" w:eastAsia="Calibri" w:hAnsi="Times New Roman" w:cs="Times New Roman"/>
          <w:sz w:val="12"/>
          <w:szCs w:val="12"/>
        </w:rPr>
        <w:t xml:space="preserve"> выполнением настоящего постановления оставляю за собой.</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r w:rsidRPr="00B96554">
        <w:rPr>
          <w:rFonts w:ascii="Times New Roman" w:eastAsia="Calibri" w:hAnsi="Times New Roman" w:cs="Times New Roman"/>
          <w:sz w:val="12"/>
          <w:szCs w:val="12"/>
        </w:rPr>
        <w:t>Глава сельского поселения Кандабулак</w:t>
      </w:r>
    </w:p>
    <w:p w:rsidR="00B96554"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r w:rsidRPr="00B96554">
        <w:rPr>
          <w:rFonts w:ascii="Times New Roman" w:eastAsia="Calibri" w:hAnsi="Times New Roman" w:cs="Times New Roman"/>
          <w:sz w:val="12"/>
          <w:szCs w:val="12"/>
        </w:rPr>
        <w:t>муниципального района Сергиевский Самарской области</w:t>
      </w:r>
    </w:p>
    <w:p w:rsidR="00B64CA1" w:rsidRDefault="00B96554" w:rsidP="00B96554">
      <w:pPr>
        <w:tabs>
          <w:tab w:val="left" w:pos="284"/>
          <w:tab w:val="left" w:pos="3828"/>
        </w:tabs>
        <w:spacing w:after="0" w:line="240" w:lineRule="auto"/>
        <w:jc w:val="right"/>
        <w:rPr>
          <w:rFonts w:ascii="Times New Roman" w:eastAsia="Calibri" w:hAnsi="Times New Roman" w:cs="Times New Roman"/>
          <w:sz w:val="12"/>
          <w:szCs w:val="12"/>
        </w:rPr>
      </w:pPr>
      <w:r w:rsidRPr="00B96554">
        <w:rPr>
          <w:rFonts w:ascii="Times New Roman" w:eastAsia="Calibri" w:hAnsi="Times New Roman" w:cs="Times New Roman"/>
          <w:sz w:val="12"/>
          <w:szCs w:val="12"/>
        </w:rPr>
        <w:t>В.А. Литвиненко</w:t>
      </w: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Приложение №1</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B96554">
        <w:rPr>
          <w:rFonts w:ascii="Times New Roman" w:eastAsia="Calibri" w:hAnsi="Times New Roman" w:cs="Times New Roman"/>
          <w:i/>
          <w:sz w:val="12"/>
          <w:szCs w:val="12"/>
        </w:rPr>
        <w:t>сельского поселения Кандабулак</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B96554" w:rsidRPr="00B96554" w:rsidRDefault="00B96554" w:rsidP="00B96554">
      <w:pPr>
        <w:tabs>
          <w:tab w:val="left" w:pos="284"/>
          <w:tab w:val="left" w:pos="3828"/>
        </w:tabs>
        <w:spacing w:after="0" w:line="240" w:lineRule="auto"/>
        <w:jc w:val="right"/>
        <w:rPr>
          <w:rFonts w:ascii="Times New Roman" w:eastAsia="Calibri" w:hAnsi="Times New Roman" w:cs="Times New Roman"/>
          <w:i/>
          <w:sz w:val="12"/>
          <w:szCs w:val="12"/>
        </w:rPr>
      </w:pPr>
      <w:r w:rsidRPr="00B96554">
        <w:rPr>
          <w:rFonts w:ascii="Times New Roman" w:eastAsia="Calibri" w:hAnsi="Times New Roman" w:cs="Times New Roman"/>
          <w:i/>
          <w:sz w:val="12"/>
          <w:szCs w:val="12"/>
        </w:rPr>
        <w:t>от «20» 05.2026 г.  № 23</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ПОРЯДОК</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РАЗРАБОТКИ И УТВЕРЖДЕНИЯ АДМИНИСТРАТИВНЫХ РЕГЛАМЕНТОВ</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r w:rsidRPr="00B96554">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B96554">
        <w:rPr>
          <w:rFonts w:ascii="Times New Roman" w:eastAsia="Calibri" w:hAnsi="Times New Roman" w:cs="Times New Roman"/>
          <w:b/>
          <w:sz w:val="12"/>
          <w:szCs w:val="12"/>
        </w:rPr>
        <w:t>НА ТЕРРИТОРИИ СЕЛЬСКОГО ПОСЕЛЕНИЯ КАНДАБУЛАК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jc w:val="center"/>
        <w:rPr>
          <w:rFonts w:ascii="Times New Roman" w:eastAsia="Calibri" w:hAnsi="Times New Roman" w:cs="Times New Roman"/>
          <w:b/>
          <w:sz w:val="12"/>
          <w:szCs w:val="12"/>
        </w:rPr>
      </w:pP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 Общие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Кандабулак муниципального района Сергиевский Самарской области.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1.2. </w:t>
      </w:r>
      <w:proofErr w:type="gramStart"/>
      <w:r w:rsidRPr="00B96554">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Кандабулак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B96554">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1.7. Проекты административных регламентов подлежат: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 Требования к структуре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 В административный регламент включаются следующие 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общие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стандарт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 В раздел «Общие положения»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предмет регулирования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круг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2.3. Раздел «Стандарт предоставления муниципальной услуги» включает в себя следующие подразделы: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органа, предоставляющего муниципальную услугу;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результат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срок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л) показатели доступности и качества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м) иные требования к предоставлению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заявитель (состав (перечень)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B96554">
        <w:rPr>
          <w:rFonts w:ascii="Times New Roman" w:eastAsia="Calibri" w:hAnsi="Times New Roman" w:cs="Times New Roman"/>
          <w:sz w:val="12"/>
          <w:szCs w:val="12"/>
        </w:rPr>
        <w:t xml:space="preserve"> </w:t>
      </w:r>
      <w:proofErr w:type="gramStart"/>
      <w:r w:rsidRPr="00B96554">
        <w:rPr>
          <w:rFonts w:ascii="Times New Roman" w:eastAsia="Calibri" w:hAnsi="Times New Roman" w:cs="Times New Roman"/>
          <w:sz w:val="12"/>
          <w:szCs w:val="12"/>
        </w:rPr>
        <w:t>рамках</w:t>
      </w:r>
      <w:proofErr w:type="gramEnd"/>
      <w:r w:rsidRPr="00B96554">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2.16. </w:t>
      </w:r>
      <w:proofErr w:type="gramStart"/>
      <w:r w:rsidRPr="00B96554">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B96554">
        <w:rPr>
          <w:rFonts w:ascii="Times New Roman" w:eastAsia="Calibri" w:hAnsi="Times New Roman" w:cs="Times New Roman"/>
          <w:sz w:val="12"/>
          <w:szCs w:val="12"/>
        </w:rPr>
        <w:t xml:space="preserve"> должен содержать следующие подразделы: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в который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B96554">
        <w:rPr>
          <w:rFonts w:ascii="Times New Roman" w:eastAsia="Calibri" w:hAnsi="Times New Roman" w:cs="Times New Roman"/>
          <w:sz w:val="12"/>
          <w:szCs w:val="12"/>
        </w:rPr>
        <w:t>проактивном</w:t>
      </w:r>
      <w:proofErr w:type="spellEnd"/>
      <w:r w:rsidRPr="00B96554">
        <w:rPr>
          <w:rFonts w:ascii="Times New Roman" w:eastAsia="Calibri" w:hAnsi="Times New Roman" w:cs="Times New Roman"/>
          <w:sz w:val="12"/>
          <w:szCs w:val="12"/>
        </w:rPr>
        <w:t>) режиме;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способы установления личности заявителя (представителя заявителя);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срок приостановления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B96554">
        <w:rPr>
          <w:rFonts w:ascii="Times New Roman" w:eastAsia="Calibri" w:hAnsi="Times New Roman" w:cs="Times New Roman"/>
          <w:sz w:val="12"/>
          <w:szCs w:val="12"/>
        </w:rPr>
        <w:t>с даты получения</w:t>
      </w:r>
      <w:proofErr w:type="gramEnd"/>
      <w:r w:rsidRPr="00B96554">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срок, необходимый для получения таких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2.24. </w:t>
      </w:r>
      <w:proofErr w:type="gramStart"/>
      <w:r w:rsidRPr="00B96554">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наименование и продолжительность процедуры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субъекты, проводящие процедуру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объект (объекты) процедуры оценки;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место проведения процедуры оценки (при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2.25. </w:t>
      </w:r>
      <w:proofErr w:type="gramStart"/>
      <w:r w:rsidRPr="00B96554">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способ распределения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наименование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г) продолжительность процедуры распределения ограниченного ресурса.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2.27. Приложение к административному регламенту включает:</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перечень условных обозначений и сокращений;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результатов предоставления муниципальной услуги;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отдельных признаков заявителей.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lastRenderedPageBreak/>
        <w:t>– перечень оснований для отказа в предоставлении муниципальной услуги, а в случае отсутствия таких оснований - указание на их отсутствие.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96554">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B96554">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B96554">
        <w:rPr>
          <w:rFonts w:ascii="Times New Roman" w:eastAsia="Calibri" w:hAnsi="Times New Roman" w:cs="Times New Roman"/>
          <w:sz w:val="12"/>
          <w:szCs w:val="12"/>
        </w:rPr>
        <w:t>с даты поступления</w:t>
      </w:r>
      <w:proofErr w:type="gramEnd"/>
      <w:r w:rsidRPr="00B96554">
        <w:rPr>
          <w:rFonts w:ascii="Times New Roman" w:eastAsia="Calibri" w:hAnsi="Times New Roman" w:cs="Times New Roman"/>
          <w:sz w:val="12"/>
          <w:szCs w:val="12"/>
        </w:rPr>
        <w:t xml:space="preserve"> его на согласование.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3.3. </w:t>
      </w:r>
      <w:proofErr w:type="gramStart"/>
      <w:r w:rsidRPr="00B96554">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дату размещения проекта административного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б) о нецелесообразности принятия результатов независимой экспертизы.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Кандабулак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Кандабулак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 xml:space="preserve">3.11. Утвержденный регламент подлежит опубликованию </w:t>
      </w:r>
      <w:proofErr w:type="gramStart"/>
      <w:r w:rsidRPr="00B96554">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B96554">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 Порядок внесения изменений и дополнений в административные регламенты</w:t>
      </w:r>
    </w:p>
    <w:p w:rsidR="00B96554" w:rsidRPr="00B96554" w:rsidRDefault="00B96554" w:rsidP="00B96554">
      <w:pPr>
        <w:tabs>
          <w:tab w:val="left" w:pos="284"/>
          <w:tab w:val="left" w:pos="3828"/>
        </w:tabs>
        <w:spacing w:after="0" w:line="240" w:lineRule="auto"/>
        <w:ind w:firstLine="284"/>
        <w:jc w:val="both"/>
        <w:rPr>
          <w:rFonts w:ascii="Times New Roman" w:eastAsia="Calibri" w:hAnsi="Times New Roman" w:cs="Times New Roman"/>
          <w:sz w:val="12"/>
          <w:szCs w:val="12"/>
        </w:rPr>
      </w:pPr>
      <w:r w:rsidRPr="00B96554">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АДМИНИСТРАЦИЯ</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СЕЛЬСКОГО ПОСЕЛЕНИЯ КРАСНОСЕЛЬСКОЕ</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МУНИЦИПАЛЬНОГО РАЙОНА СЕРГИЕВСКИЙ</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ПОСТАНОВЛЕНИЕ</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от « 20 »   мая  2026 г. № 36</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ПРЕДОСТАВЛЕНИЯ МУНИЦИПАЛЬНЫХ УСЛУГ НА ТЕРРИТОРИИ СЕЛЬСКОГО ПОСЕЛЕНИЯ КРАСНОСЕЛЬСКОЕ МУНИЦИПАЛЬНОГО РАЙОНА СЕРГИЕВСКИЙ</w:t>
      </w:r>
      <w:r>
        <w:rPr>
          <w:rFonts w:ascii="Times New Roman" w:eastAsia="Calibri" w:hAnsi="Times New Roman" w:cs="Times New Roman"/>
          <w:b/>
          <w:sz w:val="12"/>
          <w:szCs w:val="12"/>
        </w:rPr>
        <w:t xml:space="preserve"> </w:t>
      </w:r>
      <w:r w:rsidRPr="00214FCF">
        <w:rPr>
          <w:rFonts w:ascii="Times New Roman" w:eastAsia="Calibri" w:hAnsi="Times New Roman" w:cs="Times New Roman"/>
          <w:b/>
          <w:sz w:val="12"/>
          <w:szCs w:val="12"/>
        </w:rPr>
        <w:t>САМАРСКОЙ ОБЛАСТИ</w:t>
      </w:r>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lastRenderedPageBreak/>
        <w:t>признании утратившими силу некоторых актов и отдельных положений актов Правительства Российской Федерации», Уставом сельского поселения Красносельское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Красносельское муниципального района Сергиевский администрация сельского поселения Красносельское муниципального района Сергиевский Самарской области постановляет:</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Красносельское муниципального района Сергиевский (Приложение №1).</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Признать утратившими силу: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-Постановление Администрации сельского поселения Красносельское муниципального района Сергиевский Самарской области  № 25 от 28.07.2023г.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Красносельское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-признать утратившим силу </w:t>
      </w:r>
      <w:proofErr w:type="gramStart"/>
      <w:r w:rsidRPr="00214FCF">
        <w:rPr>
          <w:rFonts w:ascii="Times New Roman" w:eastAsia="Calibri" w:hAnsi="Times New Roman" w:cs="Times New Roman"/>
          <w:sz w:val="12"/>
          <w:szCs w:val="12"/>
        </w:rPr>
        <w:t>-П</w:t>
      </w:r>
      <w:proofErr w:type="gramEnd"/>
      <w:r w:rsidRPr="00214FCF">
        <w:rPr>
          <w:rFonts w:ascii="Times New Roman" w:eastAsia="Calibri" w:hAnsi="Times New Roman" w:cs="Times New Roman"/>
          <w:sz w:val="12"/>
          <w:szCs w:val="12"/>
        </w:rPr>
        <w:t>остановление Администрации сельского поселения Красносельское муниципального района Сергиевский Самарской области  № 31 от 26.07.2024. « О внесении изменений в Постановление Администрации сельского поселения Красносельское муниципального района Сергиевский Самарской области  № 25 от 28.07.2023г.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Красносельское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 Опубликовать настоящее постановление в газете «Сергиевский вестник».</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5. </w:t>
      </w:r>
      <w:proofErr w:type="gramStart"/>
      <w:r w:rsidRPr="00214FCF">
        <w:rPr>
          <w:rFonts w:ascii="Times New Roman" w:eastAsia="Calibri" w:hAnsi="Times New Roman" w:cs="Times New Roman"/>
          <w:sz w:val="12"/>
          <w:szCs w:val="12"/>
        </w:rPr>
        <w:t>Контроль за</w:t>
      </w:r>
      <w:proofErr w:type="gramEnd"/>
      <w:r w:rsidRPr="00214FCF">
        <w:rPr>
          <w:rFonts w:ascii="Times New Roman" w:eastAsia="Calibri" w:hAnsi="Times New Roman" w:cs="Times New Roman"/>
          <w:sz w:val="12"/>
          <w:szCs w:val="12"/>
        </w:rPr>
        <w:t xml:space="preserve"> выполнением настоящего постановления оставляю за собой.</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Глава сельского поселения Красносельское</w:t>
      </w:r>
    </w:p>
    <w:p w:rsid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14FCF">
        <w:rPr>
          <w:rFonts w:ascii="Times New Roman" w:eastAsia="Calibri" w:hAnsi="Times New Roman" w:cs="Times New Roman"/>
          <w:sz w:val="12"/>
          <w:szCs w:val="12"/>
        </w:rPr>
        <w:t>Д.И.Тихонов</w:t>
      </w:r>
      <w:proofErr w:type="spellEnd"/>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Приложение №1</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214FCF">
        <w:rPr>
          <w:rFonts w:ascii="Times New Roman" w:eastAsia="Calibri" w:hAnsi="Times New Roman" w:cs="Times New Roman"/>
          <w:i/>
          <w:sz w:val="12"/>
          <w:szCs w:val="12"/>
        </w:rPr>
        <w:t>поселения Красносельское</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от « 20 » мая 2026г.  №  36</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ПОРЯДОК</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РАЗРАБОТКИ И УТВЕРЖДЕНИЯ АДМИНИСТРАТИВНЫХ РЕГЛАМЕНТОВ</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214FCF">
        <w:rPr>
          <w:rFonts w:ascii="Times New Roman" w:eastAsia="Calibri" w:hAnsi="Times New Roman" w:cs="Times New Roman"/>
          <w:b/>
          <w:sz w:val="12"/>
          <w:szCs w:val="12"/>
        </w:rPr>
        <w:t>НА ТЕРРИТОРИИ СЕЛЬСКОГО ПОСЕЛЕНИЯ КРАСНОСЕЛЬСКОЕ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Общие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Красносельское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1.2. </w:t>
      </w:r>
      <w:proofErr w:type="gramStart"/>
      <w:r w:rsidRPr="00214FCF">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Красносельское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214FCF">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1.7. Проекты административных регламентов подлежат: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Требования к структуре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 В административный регламент включаются следующие 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общие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стандарт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 xml:space="preserve">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w:t>
      </w:r>
      <w:r w:rsidRPr="00214FCF">
        <w:rPr>
          <w:rFonts w:ascii="Times New Roman" w:eastAsia="Calibri" w:hAnsi="Times New Roman" w:cs="Times New Roman"/>
          <w:sz w:val="12"/>
          <w:szCs w:val="12"/>
        </w:rPr>
        <w:lastRenderedPageBreak/>
        <w:t>ограниченного ресурса (в том</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 В раздел «Общие положения»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предмет регулирования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круг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предоставляющего муниципальную услугу;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результат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срок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л) показатели доступности и качества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м) иные требования к предоставлению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заявитель (состав (перечень)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рамках</w:t>
      </w:r>
      <w:proofErr w:type="gramEnd"/>
      <w:r w:rsidRPr="00214FCF">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в)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2.16. </w:t>
      </w:r>
      <w:proofErr w:type="gramStart"/>
      <w:r w:rsidRPr="00214FCF">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214FCF">
        <w:rPr>
          <w:rFonts w:ascii="Times New Roman" w:eastAsia="Calibri" w:hAnsi="Times New Roman" w:cs="Times New Roman"/>
          <w:sz w:val="12"/>
          <w:szCs w:val="12"/>
        </w:rPr>
        <w:t xml:space="preserve"> должен содержать следующие подразделы: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который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способы установления личности заявителя (представителя заявителя);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срок приостановления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214FCF">
        <w:rPr>
          <w:rFonts w:ascii="Times New Roman" w:eastAsia="Calibri" w:hAnsi="Times New Roman" w:cs="Times New Roman"/>
          <w:sz w:val="12"/>
          <w:szCs w:val="12"/>
        </w:rPr>
        <w:t>с даты получения</w:t>
      </w:r>
      <w:proofErr w:type="gramEnd"/>
      <w:r w:rsidRPr="00214FCF">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срок, необходимый для получения таких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2.24. </w:t>
      </w:r>
      <w:proofErr w:type="gramStart"/>
      <w:r w:rsidRPr="00214FCF">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и продолжительность процедуры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субъекты, проводящие процедуру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объект (объекты) процедуры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место проведения процедуры оценки (при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2.25. </w:t>
      </w:r>
      <w:proofErr w:type="gramStart"/>
      <w:r w:rsidRPr="00214FCF">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способ распределения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наименование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продолжительность процедуры распределения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2.27. Приложение к административному регламенту включает: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условных обозначений и сокращений;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результатов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отдельных признаков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214FCF">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214FCF">
        <w:rPr>
          <w:rFonts w:ascii="Times New Roman" w:eastAsia="Calibri" w:hAnsi="Times New Roman" w:cs="Times New Roman"/>
          <w:sz w:val="12"/>
          <w:szCs w:val="12"/>
        </w:rPr>
        <w:t>с даты поступления</w:t>
      </w:r>
      <w:proofErr w:type="gramEnd"/>
      <w:r w:rsidRPr="00214FCF">
        <w:rPr>
          <w:rFonts w:ascii="Times New Roman" w:eastAsia="Calibri" w:hAnsi="Times New Roman" w:cs="Times New Roman"/>
          <w:sz w:val="12"/>
          <w:szCs w:val="12"/>
        </w:rPr>
        <w:t xml:space="preserve"> его на согласование.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3.3. </w:t>
      </w:r>
      <w:proofErr w:type="gramStart"/>
      <w:r w:rsidRPr="00214FCF">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дату размещения проекта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о нецелесообразности принятия результатов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Красносельского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Красносельское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3.11. Утвержденный регламент подлежит опубликованию </w:t>
      </w:r>
      <w:proofErr w:type="gramStart"/>
      <w:r w:rsidRPr="00214FCF">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214FCF">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Порядок внесения изменений и дополнений в административные регламенты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600B5C" w:rsidRDefault="00600B5C" w:rsidP="00214FCF">
      <w:pPr>
        <w:tabs>
          <w:tab w:val="left" w:pos="284"/>
          <w:tab w:val="left" w:pos="3828"/>
        </w:tabs>
        <w:spacing w:after="0" w:line="240" w:lineRule="auto"/>
        <w:jc w:val="both"/>
        <w:rPr>
          <w:rFonts w:ascii="Times New Roman" w:eastAsia="Calibri" w:hAnsi="Times New Roman" w:cs="Times New Roman"/>
          <w:sz w:val="12"/>
          <w:szCs w:val="12"/>
        </w:rPr>
      </w:pPr>
    </w:p>
    <w:p w:rsidR="00600B5C" w:rsidRDefault="00600B5C" w:rsidP="00214FCF">
      <w:pPr>
        <w:tabs>
          <w:tab w:val="left" w:pos="284"/>
          <w:tab w:val="left" w:pos="3828"/>
        </w:tabs>
        <w:spacing w:after="0" w:line="240" w:lineRule="auto"/>
        <w:jc w:val="both"/>
        <w:rPr>
          <w:rFonts w:ascii="Times New Roman" w:eastAsia="Calibri" w:hAnsi="Times New Roman" w:cs="Times New Roman"/>
          <w:sz w:val="12"/>
          <w:szCs w:val="12"/>
        </w:rPr>
      </w:pPr>
    </w:p>
    <w:p w:rsidR="00600B5C" w:rsidRPr="00214FCF" w:rsidRDefault="00600B5C"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lastRenderedPageBreak/>
        <w:t>АДМИНИСТРАЦИЯ</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СЕЛЬСКОГО ПОСЕЛЕНИЯ КУТУЗОВСКИЙ</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МУНИЦИПАЛЬНОГО РАЙОНА СЕРГИЕВСКИЙ</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ПОСТАНОВЛЕНИЕ</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от «19»  мая 2026 г. № 23</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ПРЕДОСТАВЛЕНИЯ МУНИЦИПАЛЬНЫХ УСЛУГ НА ТЕРРИТОРИИ СЕЛЬСКОГО ПОСЕЛЕНИЯ КУТУЗОВСКИЙ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Кутузовский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Кутузовский муниципального района Сергиевский администрация сельского поселения Кутузовский муниципального района Сергиевский Самарской области постановляет:</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Кутузовский муниципального района Сергиевский (Приложение №1).</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Признать утратившими силу: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постановление администрации сельского поселения Кутузовский муниципального района Сергиевский от 01.08.2023 г. №33 «Об утверждении порядка разработки и утверждения административных регламентов предоставления муниципальных услуг на территории сельского поселения Кутузовский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о внесении изменений в постановлении администрации сельского поселения Кутузовский муниципального района Сергиевский №33 от 01.08.2023 года «Об утверждении Порядка разработки и утверждения административных регламентов предоставления муниципальных услуг на территории сельского поселения Кутузовский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214FCF">
        <w:rPr>
          <w:rFonts w:ascii="Times New Roman" w:eastAsia="Calibri" w:hAnsi="Times New Roman" w:cs="Times New Roman"/>
          <w:sz w:val="12"/>
          <w:szCs w:val="12"/>
        </w:rPr>
        <w:t>Опубликовать настоящее постановление в газете «Сергиевский вестник».</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5. </w:t>
      </w:r>
      <w:proofErr w:type="gramStart"/>
      <w:r w:rsidRPr="00214FCF">
        <w:rPr>
          <w:rFonts w:ascii="Times New Roman" w:eastAsia="Calibri" w:hAnsi="Times New Roman" w:cs="Times New Roman"/>
          <w:sz w:val="12"/>
          <w:szCs w:val="12"/>
        </w:rPr>
        <w:t>Контроль за</w:t>
      </w:r>
      <w:proofErr w:type="gramEnd"/>
      <w:r w:rsidRPr="00214FCF">
        <w:rPr>
          <w:rFonts w:ascii="Times New Roman" w:eastAsia="Calibri" w:hAnsi="Times New Roman" w:cs="Times New Roman"/>
          <w:sz w:val="12"/>
          <w:szCs w:val="12"/>
        </w:rPr>
        <w:t xml:space="preserve"> выполнением настоящего постановления оставляю за собой.</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Глава сельского поселения Кутузовский</w:t>
      </w:r>
    </w:p>
    <w:p w:rsid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14FCF">
        <w:rPr>
          <w:rFonts w:ascii="Times New Roman" w:eastAsia="Calibri" w:hAnsi="Times New Roman" w:cs="Times New Roman"/>
          <w:sz w:val="12"/>
          <w:szCs w:val="12"/>
        </w:rPr>
        <w:t>А.В.Сабельникова</w:t>
      </w:r>
      <w:proofErr w:type="spellEnd"/>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Приложение №1</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214FCF">
        <w:rPr>
          <w:rFonts w:ascii="Times New Roman" w:eastAsia="Calibri" w:hAnsi="Times New Roman" w:cs="Times New Roman"/>
          <w:i/>
          <w:sz w:val="12"/>
          <w:szCs w:val="12"/>
        </w:rPr>
        <w:t>сельского поселения Кутузовский</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от «19» мая 2026 г. № 23</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ПОРЯДОК</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РАЗРАБОТКИ И УТВЕРЖДЕНИЯ АДМИНИСТРАТИВНЫХ РЕГЛАМЕНТОВ</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214FCF">
        <w:rPr>
          <w:rFonts w:ascii="Times New Roman" w:eastAsia="Calibri" w:hAnsi="Times New Roman" w:cs="Times New Roman"/>
          <w:b/>
          <w:sz w:val="12"/>
          <w:szCs w:val="12"/>
        </w:rPr>
        <w:t>НА ТЕРРИТОРИИ СЕЛЬСКОГО ПОСЕЛЕНИЯ КУТУЗОВСКИЙ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Общие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Кутузовский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1.2. </w:t>
      </w:r>
      <w:proofErr w:type="gramStart"/>
      <w:r w:rsidRPr="00214FCF">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Кутузовский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214FCF">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1.7. Проекты административных регламентов подлежат: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Требования к структуре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 В административный регламент включаются следующие 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общие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стандарт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 В раздел «Общие положения»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предмет регулирования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круг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предоставляющего муниципальную услугу;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результат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срок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л) показатели доступности и качества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м) иные требования к предоставлению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заявитель (состав (перечень)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lastRenderedPageBreak/>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рамках</w:t>
      </w:r>
      <w:proofErr w:type="gramEnd"/>
      <w:r w:rsidRPr="00214FCF">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2.16. </w:t>
      </w:r>
      <w:proofErr w:type="gramStart"/>
      <w:r w:rsidRPr="00214FCF">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214FCF">
        <w:rPr>
          <w:rFonts w:ascii="Times New Roman" w:eastAsia="Calibri" w:hAnsi="Times New Roman" w:cs="Times New Roman"/>
          <w:sz w:val="12"/>
          <w:szCs w:val="12"/>
        </w:rPr>
        <w:t xml:space="preserve"> должен содержать следующие подразделы: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который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xml:space="preserve">) режиме или подачи заявителем запроса о предоставлении муниципальной услуги после осуществления органом, </w:t>
      </w:r>
      <w:r w:rsidRPr="00214FCF">
        <w:rPr>
          <w:rFonts w:ascii="Times New Roman" w:eastAsia="Calibri" w:hAnsi="Times New Roman" w:cs="Times New Roman"/>
          <w:sz w:val="12"/>
          <w:szCs w:val="12"/>
        </w:rPr>
        <w:lastRenderedPageBreak/>
        <w:t>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способы установления личности заявителя (представителя заявителя);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срок приостановления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214FCF">
        <w:rPr>
          <w:rFonts w:ascii="Times New Roman" w:eastAsia="Calibri" w:hAnsi="Times New Roman" w:cs="Times New Roman"/>
          <w:sz w:val="12"/>
          <w:szCs w:val="12"/>
        </w:rPr>
        <w:t>с даты получения</w:t>
      </w:r>
      <w:proofErr w:type="gramEnd"/>
      <w:r w:rsidRPr="00214FCF">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срок, необходимый для получения таких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2.24. </w:t>
      </w:r>
      <w:proofErr w:type="gramStart"/>
      <w:r w:rsidRPr="00214FCF">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и продолжительность процедуры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субъекты, проводящие процедуру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объект (объекты) процедуры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место проведения процедуры оценки (при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2.25. </w:t>
      </w:r>
      <w:proofErr w:type="gramStart"/>
      <w:r w:rsidRPr="00214FCF">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способ распределения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наименование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продолжительность процедуры распределения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2.27. Приложение к административному регламенту включает: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условных обозначений и сокращений;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результатов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отдельных признаков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214FCF">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214FCF">
        <w:rPr>
          <w:rFonts w:ascii="Times New Roman" w:eastAsia="Calibri" w:hAnsi="Times New Roman" w:cs="Times New Roman"/>
          <w:sz w:val="12"/>
          <w:szCs w:val="12"/>
        </w:rPr>
        <w:t>с даты поступления</w:t>
      </w:r>
      <w:proofErr w:type="gramEnd"/>
      <w:r w:rsidRPr="00214FCF">
        <w:rPr>
          <w:rFonts w:ascii="Times New Roman" w:eastAsia="Calibri" w:hAnsi="Times New Roman" w:cs="Times New Roman"/>
          <w:sz w:val="12"/>
          <w:szCs w:val="12"/>
        </w:rPr>
        <w:t xml:space="preserve"> его на согласование.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3.3. </w:t>
      </w:r>
      <w:proofErr w:type="gramStart"/>
      <w:r w:rsidRPr="00214FCF">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дату размещения проекта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о нецелесообразности принятия результатов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Кутузовский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Кутузовский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w:t>
      </w:r>
      <w:proofErr w:type="gramStart"/>
      <w:r w:rsidRPr="00214FCF">
        <w:rPr>
          <w:rFonts w:ascii="Times New Roman" w:eastAsia="Calibri" w:hAnsi="Times New Roman" w:cs="Times New Roman"/>
          <w:sz w:val="12"/>
          <w:szCs w:val="12"/>
        </w:rPr>
        <w:t>)у</w:t>
      </w:r>
      <w:proofErr w:type="gramEnd"/>
      <w:r w:rsidRPr="00214FCF">
        <w:rPr>
          <w:rFonts w:ascii="Times New Roman" w:eastAsia="Calibri" w:hAnsi="Times New Roman" w:cs="Times New Roman"/>
          <w:sz w:val="12"/>
          <w:szCs w:val="12"/>
        </w:rPr>
        <w:t>станавливается постановлением администрации.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3.11. Утвержденный регламент подлежит опубликованию </w:t>
      </w:r>
      <w:proofErr w:type="gramStart"/>
      <w:r w:rsidRPr="00214FCF">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214FCF">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Порядок внесения изменений и дополнений в административные регламенты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АДМИНИСТРАЦИЯ</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СЕЛЬСКОГО ПОСЕЛЕНИЯ ЛИПОВКА</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МУНИЦИПАЛЬНОГО РАЙОНА СЕРГИЕВСКИЙ</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ПОСТАНОВЛЕНИЕ</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от «19» мая  2026 г. № 20</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ПРЕДОСТАВЛЕНИЯ МУНИЦИПАЛЬНЫХ УСЛУГ НА ТЕРРИТОРИИ СЕЛЬСКОГО ПОСЕЛЕНИЯ ЛИПОВКА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Липовка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Липовка муниципального района Сергиевский администрация сельского поселения Липовка муниципального района Сергиевский Самарской области постановляет:</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Липовка муниципального района Сергиевский Самарской области (Приложение №1).</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Признать утратившими силу: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Постановление администрации сельского поселения Липовка муниципального района Сергиевский Самарской области №27 от 28.07.2023 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Липовка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-Постановление администрации сельского поселения Липовка муниципального района Сергиевский Самарской области №30 от 26.07.2024  г. «О внесении изменений в постановление администрации сельского поселения Липовка муниципального района Сергиевский №27 от 28.07.2023 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Липовка  муниципального района Сергиевский Самарской области»».</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 Опубликовать настоящее постановление в газете «Сергиевский вестник».</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5. </w:t>
      </w:r>
      <w:proofErr w:type="gramStart"/>
      <w:r w:rsidRPr="00214FCF">
        <w:rPr>
          <w:rFonts w:ascii="Times New Roman" w:eastAsia="Calibri" w:hAnsi="Times New Roman" w:cs="Times New Roman"/>
          <w:sz w:val="12"/>
          <w:szCs w:val="12"/>
        </w:rPr>
        <w:t>Контроль за</w:t>
      </w:r>
      <w:proofErr w:type="gramEnd"/>
      <w:r w:rsidRPr="00214FCF">
        <w:rPr>
          <w:rFonts w:ascii="Times New Roman" w:eastAsia="Calibri" w:hAnsi="Times New Roman" w:cs="Times New Roman"/>
          <w:sz w:val="12"/>
          <w:szCs w:val="12"/>
        </w:rPr>
        <w:t xml:space="preserve"> выполнением настоящего постановления оставляю за собой.</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Глава сельского поселения Липовка</w:t>
      </w:r>
    </w:p>
    <w:p w:rsid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муниципального района Сергиевский Самарской области</w:t>
      </w:r>
    </w:p>
    <w:p w:rsidR="00B64CA1"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С.И. Вершинин</w:t>
      </w: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Приложение №1</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к постановлению администрации сельского поселения Липовка</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от «19» мая 2026 г.  № 20</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ПОРЯДОК</w:t>
      </w:r>
    </w:p>
    <w:p w:rsid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 xml:space="preserve">РАЗРАБОТКИ И УТВЕРЖДЕНИЯ АДМИНИСТРАТИВНЫХ РЕГЛАМЕНТОВ </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214FCF">
        <w:rPr>
          <w:rFonts w:ascii="Times New Roman" w:eastAsia="Calibri" w:hAnsi="Times New Roman" w:cs="Times New Roman"/>
          <w:b/>
          <w:sz w:val="12"/>
          <w:szCs w:val="12"/>
        </w:rPr>
        <w:t>НА ТЕРРИТОРИИ СЕЛЬСКОГО ПОСЕЛЕНИЯ ЛИПОВКА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Общие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Липовка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1.2. </w:t>
      </w:r>
      <w:proofErr w:type="gramStart"/>
      <w:r w:rsidRPr="00214FCF">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Липовка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214FCF">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1.7. Проекты административных регламентов подлежат: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Требования к структуре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 В административный регламент включаются следующие 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общие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стандарт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 В раздел «Общие положения»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предмет регулирования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круг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предоставляющего муниципальную услугу;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результат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срок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л) показатели доступности и качества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м) иные требования к предоставлению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заявитель (состав (перечень)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рамках</w:t>
      </w:r>
      <w:proofErr w:type="gramEnd"/>
      <w:r w:rsidRPr="00214FCF">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2.16. </w:t>
      </w:r>
      <w:proofErr w:type="gramStart"/>
      <w:r w:rsidRPr="00214FCF">
        <w:rPr>
          <w:rFonts w:ascii="Times New Roman" w:eastAsia="Calibri" w:hAnsi="Times New Roman" w:cs="Times New Roman"/>
          <w:sz w:val="12"/>
          <w:szCs w:val="12"/>
        </w:rPr>
        <w:t xml:space="preserve">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w:t>
      </w:r>
      <w:r w:rsidRPr="00214FCF">
        <w:rPr>
          <w:rFonts w:ascii="Times New Roman" w:eastAsia="Calibri" w:hAnsi="Times New Roman" w:cs="Times New Roman"/>
          <w:sz w:val="12"/>
          <w:szCs w:val="12"/>
        </w:rPr>
        <w:lastRenderedPageBreak/>
        <w:t>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214FCF">
        <w:rPr>
          <w:rFonts w:ascii="Times New Roman" w:eastAsia="Calibri" w:hAnsi="Times New Roman" w:cs="Times New Roman"/>
          <w:sz w:val="12"/>
          <w:szCs w:val="12"/>
        </w:rPr>
        <w:t xml:space="preserve"> должен содержать следующие подразделы: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который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способы установления личности заявителя (представителя заявителя);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срок приостановления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214FCF">
        <w:rPr>
          <w:rFonts w:ascii="Times New Roman" w:eastAsia="Calibri" w:hAnsi="Times New Roman" w:cs="Times New Roman"/>
          <w:sz w:val="12"/>
          <w:szCs w:val="12"/>
        </w:rPr>
        <w:t>с даты получения</w:t>
      </w:r>
      <w:proofErr w:type="gramEnd"/>
      <w:r w:rsidRPr="00214FCF">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срок, необходимый для получения таких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2.24. </w:t>
      </w:r>
      <w:proofErr w:type="gramStart"/>
      <w:r w:rsidRPr="00214FCF">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а) наименование и продолжительность процедуры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субъекты, проводящие процедуру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объект (объекты) процедуры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место проведения процедуры оценки (при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2.25. </w:t>
      </w:r>
      <w:proofErr w:type="gramStart"/>
      <w:r w:rsidRPr="00214FCF">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способ распределения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наименование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продолжительность процедуры распределения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2.27. Приложение к административному регламенту включает: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условных обозначений и сокращений;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результатов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отдельных признаков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214FCF">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214FCF">
        <w:rPr>
          <w:rFonts w:ascii="Times New Roman" w:eastAsia="Calibri" w:hAnsi="Times New Roman" w:cs="Times New Roman"/>
          <w:sz w:val="12"/>
          <w:szCs w:val="12"/>
        </w:rPr>
        <w:t>с даты поступления</w:t>
      </w:r>
      <w:proofErr w:type="gramEnd"/>
      <w:r w:rsidRPr="00214FCF">
        <w:rPr>
          <w:rFonts w:ascii="Times New Roman" w:eastAsia="Calibri" w:hAnsi="Times New Roman" w:cs="Times New Roman"/>
          <w:sz w:val="12"/>
          <w:szCs w:val="12"/>
        </w:rPr>
        <w:t xml:space="preserve"> его на согласование.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3.3. </w:t>
      </w:r>
      <w:proofErr w:type="gramStart"/>
      <w:r w:rsidRPr="00214FCF">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дату размещения проекта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о нецелесообразности принятия результатов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Липовка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Липовка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3.11. Утвержденный регламент подлежит опубликованию </w:t>
      </w:r>
      <w:proofErr w:type="gramStart"/>
      <w:r w:rsidRPr="00214FCF">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214FCF">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Порядок внесения изменений и дополнений в административные регламенты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АДМИНИСТРАЦИЯ</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СЕЛЬСКОГО ПОСЕЛЕНИЯ СВЕТЛОДОЛЬСК</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МУНИЦИПАЛЬНОГО РАЙОНА СЕРГИЕВСКИЙ</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ПОСТАНОВЛЕНИЕ</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от «20»  мая  2026 г. № 37</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ПРЕДОСТАВЛЕНИЯ МУНИЦИПАЛЬНЫХ УСЛУГ НА ТЕРРИТОРИИ СЕЛЬСКОГО ПОСЕЛЕНИЯ СВЕТЛОДОЛЬСК МУНИЦИПАЛЬНОГО РАЙОНА</w:t>
      </w:r>
      <w:r>
        <w:rPr>
          <w:rFonts w:ascii="Times New Roman" w:eastAsia="Calibri" w:hAnsi="Times New Roman" w:cs="Times New Roman"/>
          <w:b/>
          <w:sz w:val="12"/>
          <w:szCs w:val="12"/>
        </w:rPr>
        <w:t xml:space="preserve"> </w:t>
      </w:r>
      <w:r w:rsidRPr="00214FCF">
        <w:rPr>
          <w:rFonts w:ascii="Times New Roman" w:eastAsia="Calibri" w:hAnsi="Times New Roman" w:cs="Times New Roman"/>
          <w:b/>
          <w:sz w:val="12"/>
          <w:szCs w:val="12"/>
        </w:rPr>
        <w:t>СЕРГИЕВСКИЙ 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Светлодольск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Светлодольск муниципального района Сергиевский администрация сельского поселения Светлодольск муниципального района Сергиевский Самарской области постановляет:</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Светлодольск муниципального района Сергиевский (Приложение №1).</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Признать утратившими силу: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постановление №31 от 28.07.2023г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Светлодольск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-постановление №36 от 26.07.2024г</w:t>
      </w:r>
      <w:proofErr w:type="gramStart"/>
      <w:r w:rsidRPr="00214FCF">
        <w:rPr>
          <w:rFonts w:ascii="Times New Roman" w:eastAsia="Calibri" w:hAnsi="Times New Roman" w:cs="Times New Roman"/>
          <w:sz w:val="12"/>
          <w:szCs w:val="12"/>
        </w:rPr>
        <w:t xml:space="preserve"> О</w:t>
      </w:r>
      <w:proofErr w:type="gramEnd"/>
      <w:r w:rsidRPr="00214FCF">
        <w:rPr>
          <w:rFonts w:ascii="Times New Roman" w:eastAsia="Calibri" w:hAnsi="Times New Roman" w:cs="Times New Roman"/>
          <w:sz w:val="12"/>
          <w:szCs w:val="12"/>
        </w:rPr>
        <w:t xml:space="preserve"> внесении изменений в постановление администрации сельского поселения Светлодольск муниципального района Сергиевский № 31 от 28.07.2023 «Об утверждении Порядка разработки и утверждения административных регламентов предоставления муниципальных услуг на территории сельского  поселения Светлодольск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214FCF">
        <w:rPr>
          <w:rFonts w:ascii="Times New Roman" w:eastAsia="Calibri" w:hAnsi="Times New Roman" w:cs="Times New Roman"/>
          <w:sz w:val="12"/>
          <w:szCs w:val="12"/>
        </w:rPr>
        <w:t>Опубликовать настоящее постановление в газете «Сергиевский вестник».</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5. </w:t>
      </w:r>
      <w:proofErr w:type="gramStart"/>
      <w:r w:rsidRPr="00214FCF">
        <w:rPr>
          <w:rFonts w:ascii="Times New Roman" w:eastAsia="Calibri" w:hAnsi="Times New Roman" w:cs="Times New Roman"/>
          <w:sz w:val="12"/>
          <w:szCs w:val="12"/>
        </w:rPr>
        <w:t>Контроль за</w:t>
      </w:r>
      <w:proofErr w:type="gramEnd"/>
      <w:r w:rsidRPr="00214FCF">
        <w:rPr>
          <w:rFonts w:ascii="Times New Roman" w:eastAsia="Calibri" w:hAnsi="Times New Roman" w:cs="Times New Roman"/>
          <w:sz w:val="12"/>
          <w:szCs w:val="12"/>
        </w:rPr>
        <w:t xml:space="preserve"> выполнением настоящего постановления оставляю за собой.</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Глава сельского поселения Светлодольск</w:t>
      </w:r>
    </w:p>
    <w:p w:rsid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муниципального района Сергиевский Самарской области</w:t>
      </w:r>
    </w:p>
    <w:p w:rsidR="00B64CA1"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14FCF">
        <w:rPr>
          <w:rFonts w:ascii="Times New Roman" w:eastAsia="Calibri" w:hAnsi="Times New Roman" w:cs="Times New Roman"/>
          <w:sz w:val="12"/>
          <w:szCs w:val="12"/>
        </w:rPr>
        <w:t>Н.В.Вершков</w:t>
      </w:r>
      <w:proofErr w:type="spellEnd"/>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Приложение №1</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214FCF">
        <w:rPr>
          <w:rFonts w:ascii="Times New Roman" w:eastAsia="Calibri" w:hAnsi="Times New Roman" w:cs="Times New Roman"/>
          <w:i/>
          <w:sz w:val="12"/>
          <w:szCs w:val="12"/>
        </w:rPr>
        <w:t>сельского поселения Светлодольск</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от «20» мая 2026г.  № 37</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ПОРЯДОК</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РАЗРАБОТКИ И УТВЕРЖДЕНИЯ АДМИНИСТРАТИВНЫХ РЕГЛАМЕНТОВ</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214FCF">
        <w:rPr>
          <w:rFonts w:ascii="Times New Roman" w:eastAsia="Calibri" w:hAnsi="Times New Roman" w:cs="Times New Roman"/>
          <w:b/>
          <w:sz w:val="12"/>
          <w:szCs w:val="12"/>
        </w:rPr>
        <w:t>НА ТЕРРИТОРИИ СЕЛЬСКОГО ПОСЕЛЕНИЯ СВЕТЛОДОЛЬСК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Общие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Светлодольск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1.2. </w:t>
      </w:r>
      <w:proofErr w:type="gramStart"/>
      <w:r w:rsidRPr="00214FCF">
        <w:rPr>
          <w:rFonts w:ascii="Times New Roman" w:eastAsia="Calibri" w:hAnsi="Times New Roman" w:cs="Times New Roman"/>
          <w:sz w:val="12"/>
          <w:szCs w:val="12"/>
        </w:rPr>
        <w:t xml:space="preserve">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Светлодольск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w:t>
      </w:r>
      <w:r w:rsidRPr="00214FCF">
        <w:rPr>
          <w:rFonts w:ascii="Times New Roman" w:eastAsia="Calibri" w:hAnsi="Times New Roman" w:cs="Times New Roman"/>
          <w:sz w:val="12"/>
          <w:szCs w:val="12"/>
        </w:rPr>
        <w:lastRenderedPageBreak/>
        <w:t>области, нормативными правовыми актами органов местного самоуправления муниципального района Сергиевский Самарской области, а</w:t>
      </w:r>
      <w:proofErr w:type="gramEnd"/>
      <w:r w:rsidRPr="00214FCF">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1.7. Проекты административных регламентов подлежат: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Требования к структуре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 В административный регламент включаются следующие 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общие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стандарт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 В раздел «Общие положения»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предмет регулирования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круг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предоставляющего муниципальную услугу;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результат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срок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л) показатели доступности и качества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м) иные требования к предоставлению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заявитель (состав (перечень)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ж) порядок оставления запроса заявителя о предоставлении муниципальной услуги без рассмотрения;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рамках</w:t>
      </w:r>
      <w:proofErr w:type="gramEnd"/>
      <w:r w:rsidRPr="00214FCF">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2.16. </w:t>
      </w:r>
      <w:proofErr w:type="gramStart"/>
      <w:r w:rsidRPr="00214FCF">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214FCF">
        <w:rPr>
          <w:rFonts w:ascii="Times New Roman" w:eastAsia="Calibri" w:hAnsi="Times New Roman" w:cs="Times New Roman"/>
          <w:sz w:val="12"/>
          <w:szCs w:val="12"/>
        </w:rPr>
        <w:t xml:space="preserve"> должен содержать следующие подразделы: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который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способы установления личности заявителя (представителя заявителя);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срок приостановления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214FCF">
        <w:rPr>
          <w:rFonts w:ascii="Times New Roman" w:eastAsia="Calibri" w:hAnsi="Times New Roman" w:cs="Times New Roman"/>
          <w:sz w:val="12"/>
          <w:szCs w:val="12"/>
        </w:rPr>
        <w:t>с даты получения</w:t>
      </w:r>
      <w:proofErr w:type="gramEnd"/>
      <w:r w:rsidRPr="00214FCF">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а) основания для получения от заявителя дополнительных документов и (или) информации в процессе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срок, необходимый для получения таких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2.24. </w:t>
      </w:r>
      <w:proofErr w:type="gramStart"/>
      <w:r w:rsidRPr="00214FCF">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и продолжительность процедуры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субъекты, проводящие процедуру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объект (объекты) процедуры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место проведения процедуры оценки (при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2.25. </w:t>
      </w:r>
      <w:proofErr w:type="gramStart"/>
      <w:r w:rsidRPr="00214FCF">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способ распределения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наименование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продолжительность процедуры распределения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2.27. Приложение к административному регламенту включает: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условных обозначений и сокращений;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результатов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отдельных признаков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214FCF">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214FCF">
        <w:rPr>
          <w:rFonts w:ascii="Times New Roman" w:eastAsia="Calibri" w:hAnsi="Times New Roman" w:cs="Times New Roman"/>
          <w:sz w:val="12"/>
          <w:szCs w:val="12"/>
        </w:rPr>
        <w:t>с даты поступления</w:t>
      </w:r>
      <w:proofErr w:type="gramEnd"/>
      <w:r w:rsidRPr="00214FCF">
        <w:rPr>
          <w:rFonts w:ascii="Times New Roman" w:eastAsia="Calibri" w:hAnsi="Times New Roman" w:cs="Times New Roman"/>
          <w:sz w:val="12"/>
          <w:szCs w:val="12"/>
        </w:rPr>
        <w:t xml:space="preserve"> его на согласование.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3.3. </w:t>
      </w:r>
      <w:proofErr w:type="gramStart"/>
      <w:r w:rsidRPr="00214FCF">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дату размещения проекта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 почтовый адрес и адрес электронной почты, по которым принимаются заключения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о нецелесообразности принятия результатов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Светлодольск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Светлодольск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3.11. Утвержденный регламент подлежит опубликованию </w:t>
      </w:r>
      <w:proofErr w:type="gramStart"/>
      <w:r w:rsidRPr="00214FCF">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214FCF">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Порядок внесения изменений и дополнений в административные регламенты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АДМИНИСТРАЦИЯ</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СЕЛЬСКОГО ПОСЕЛЕНИЯ СЕРГИЕВСК</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МУНИЦИПАЛЬНОГО РАЙОНА СЕРГИЕВСКИЙ</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ПОСТАНОВЛЕНИЕ</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от «18»  мая  2026 г. № 48</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ПРЕДОСТАВЛЕНИЯ МУНИЦИПАЛЬНЫХ УСЛУГ НА ТЕРРИТОРИИ СЕЛЬСКОГО ПОСЕЛЕНИЯ СЕРГИЕВСК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Сергиевск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Сергиевск муниципального района Сергиевский администрация сельского поселения Сергиевск муниципального района Сергиевский Самарской области постановляет:</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Сергиевск  муниципального района Сергиевский (Приложение №1).</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Признать утратившими силу: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Постановление администрации сельского поселения Сергиевск муниципального района Сергиевский №43 от 28.09.2023 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Сергиевск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Постановление администрации сельского поселения Сергиевск муниципального района Сергиевский №47 от 26.07.2024 г. «О внесении изменений в постановление администрации сельского поселения Сергиевск муниципального района Сергиевский №43 от 28.09.2023г.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Сергиевск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 Опубликовать настоящее постановление в газете «Сергиевский вестник».</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5. </w:t>
      </w:r>
      <w:proofErr w:type="gramStart"/>
      <w:r w:rsidRPr="00214FCF">
        <w:rPr>
          <w:rFonts w:ascii="Times New Roman" w:eastAsia="Calibri" w:hAnsi="Times New Roman" w:cs="Times New Roman"/>
          <w:sz w:val="12"/>
          <w:szCs w:val="12"/>
        </w:rPr>
        <w:t>Контроль за</w:t>
      </w:r>
      <w:proofErr w:type="gramEnd"/>
      <w:r w:rsidRPr="00214FCF">
        <w:rPr>
          <w:rFonts w:ascii="Times New Roman" w:eastAsia="Calibri" w:hAnsi="Times New Roman" w:cs="Times New Roman"/>
          <w:sz w:val="12"/>
          <w:szCs w:val="12"/>
        </w:rPr>
        <w:t xml:space="preserve"> выполнением настоящего постановления оставляю за собой.</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14FCF">
        <w:rPr>
          <w:rFonts w:ascii="Times New Roman" w:eastAsia="Calibri" w:hAnsi="Times New Roman" w:cs="Times New Roman"/>
          <w:sz w:val="12"/>
          <w:szCs w:val="12"/>
        </w:rPr>
        <w:t>И.о</w:t>
      </w:r>
      <w:proofErr w:type="gramStart"/>
      <w:r w:rsidRPr="00214FCF">
        <w:rPr>
          <w:rFonts w:ascii="Times New Roman" w:eastAsia="Calibri" w:hAnsi="Times New Roman" w:cs="Times New Roman"/>
          <w:sz w:val="12"/>
          <w:szCs w:val="12"/>
        </w:rPr>
        <w:t>.Г</w:t>
      </w:r>
      <w:proofErr w:type="gramEnd"/>
      <w:r w:rsidRPr="00214FCF">
        <w:rPr>
          <w:rFonts w:ascii="Times New Roman" w:eastAsia="Calibri" w:hAnsi="Times New Roman" w:cs="Times New Roman"/>
          <w:sz w:val="12"/>
          <w:szCs w:val="12"/>
        </w:rPr>
        <w:t>лавы</w:t>
      </w:r>
      <w:proofErr w:type="spellEnd"/>
      <w:r w:rsidRPr="00214FCF">
        <w:rPr>
          <w:rFonts w:ascii="Times New Roman" w:eastAsia="Calibri" w:hAnsi="Times New Roman" w:cs="Times New Roman"/>
          <w:sz w:val="12"/>
          <w:szCs w:val="12"/>
        </w:rPr>
        <w:t xml:space="preserve"> сельского поселения Сергиевск</w:t>
      </w:r>
    </w:p>
    <w:p w:rsid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214FCF">
        <w:rPr>
          <w:rFonts w:ascii="Times New Roman" w:eastAsia="Calibri" w:hAnsi="Times New Roman" w:cs="Times New Roman"/>
          <w:sz w:val="12"/>
          <w:szCs w:val="12"/>
        </w:rPr>
        <w:t>С.С.Агафонов</w:t>
      </w:r>
      <w:proofErr w:type="spellEnd"/>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Приложение №1</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к постановлению администрации сельского поселения Сергиевск</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i/>
          <w:sz w:val="12"/>
          <w:szCs w:val="12"/>
        </w:rPr>
      </w:pPr>
      <w:r w:rsidRPr="00214FCF">
        <w:rPr>
          <w:rFonts w:ascii="Times New Roman" w:eastAsia="Calibri" w:hAnsi="Times New Roman" w:cs="Times New Roman"/>
          <w:i/>
          <w:sz w:val="12"/>
          <w:szCs w:val="12"/>
        </w:rPr>
        <w:t>от «18» мая 2026г.  № 48</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ПОРЯДОК</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РАЗРАБОТКИ И УТВЕРЖДЕНИЯ АДМИНИСТРАТИВНЫХ РЕГЛАМЕНТОВ</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lastRenderedPageBreak/>
        <w:t>ПРЕДОСТАВЛЕНИЯ МУНИЦИПАЛЬНЫХ УСЛУГ</w:t>
      </w:r>
      <w:r>
        <w:rPr>
          <w:rFonts w:ascii="Times New Roman" w:eastAsia="Calibri" w:hAnsi="Times New Roman" w:cs="Times New Roman"/>
          <w:b/>
          <w:sz w:val="12"/>
          <w:szCs w:val="12"/>
        </w:rPr>
        <w:t xml:space="preserve"> </w:t>
      </w:r>
      <w:r w:rsidRPr="00214FCF">
        <w:rPr>
          <w:rFonts w:ascii="Times New Roman" w:eastAsia="Calibri" w:hAnsi="Times New Roman" w:cs="Times New Roman"/>
          <w:b/>
          <w:sz w:val="12"/>
          <w:szCs w:val="12"/>
        </w:rPr>
        <w:t>НА ТЕРРИТОРИИ СЕЛЬСКОГО ПОСЕЛЕНИЯ СЕРГИЕВСК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Общие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Сергиевск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1.2. </w:t>
      </w:r>
      <w:proofErr w:type="gramStart"/>
      <w:r w:rsidRPr="00214FCF">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Сергиевск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214FCF">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1.7. Проекты административных регламентов подлежат: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Требования к структуре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 В административный регламент включаются следующие 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общие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стандарт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 В раздел «Общие положения»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предмет регулирования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круг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предоставляющего муниципальную услугу;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результат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срок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л) показатели доступности и качества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м) иные требования к предоставлению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а) заявитель (состав (перечень)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рамках</w:t>
      </w:r>
      <w:proofErr w:type="gramEnd"/>
      <w:r w:rsidRPr="00214FCF">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2.16. </w:t>
      </w:r>
      <w:proofErr w:type="gramStart"/>
      <w:r w:rsidRPr="00214FCF">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214FCF">
        <w:rPr>
          <w:rFonts w:ascii="Times New Roman" w:eastAsia="Calibri" w:hAnsi="Times New Roman" w:cs="Times New Roman"/>
          <w:sz w:val="12"/>
          <w:szCs w:val="12"/>
        </w:rPr>
        <w:t xml:space="preserve"> должен содержать следующие подразделы: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который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способы установления личности заявителя (представителя заявителя);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срок приостановления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214FCF">
        <w:rPr>
          <w:rFonts w:ascii="Times New Roman" w:eastAsia="Calibri" w:hAnsi="Times New Roman" w:cs="Times New Roman"/>
          <w:sz w:val="12"/>
          <w:szCs w:val="12"/>
        </w:rPr>
        <w:t>с даты получения</w:t>
      </w:r>
      <w:proofErr w:type="gramEnd"/>
      <w:r w:rsidRPr="00214FCF">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2.22. В описание административной процедуры предоставления результата муниципальной услуги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срок, необходимый для получения таких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2.24. </w:t>
      </w:r>
      <w:proofErr w:type="gramStart"/>
      <w:r w:rsidRPr="00214FCF">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и продолжительность процедуры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субъекты, проводящие процедуру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объект (объекты) процедуры оценки;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место проведения процедуры оценки (при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2.25. </w:t>
      </w:r>
      <w:proofErr w:type="gramStart"/>
      <w:r w:rsidRPr="00214FCF">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способ распределения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наименование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продолжительность процедуры распределения ограниченного ресурса.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2.27. Приложение к административному регламенту включает:</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условных обозначений и сокращений;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результатов предоставления муниципальной услуги;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отдельных признаков заявителей.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214FCF">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214FCF">
        <w:rPr>
          <w:rFonts w:ascii="Times New Roman" w:eastAsia="Calibri" w:hAnsi="Times New Roman" w:cs="Times New Roman"/>
          <w:sz w:val="12"/>
          <w:szCs w:val="12"/>
        </w:rPr>
        <w:t>с даты поступления</w:t>
      </w:r>
      <w:proofErr w:type="gramEnd"/>
      <w:r w:rsidRPr="00214FCF">
        <w:rPr>
          <w:rFonts w:ascii="Times New Roman" w:eastAsia="Calibri" w:hAnsi="Times New Roman" w:cs="Times New Roman"/>
          <w:sz w:val="12"/>
          <w:szCs w:val="12"/>
        </w:rPr>
        <w:t xml:space="preserve"> его на согласование.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3.3. </w:t>
      </w:r>
      <w:proofErr w:type="gramStart"/>
      <w:r w:rsidRPr="00214FCF">
        <w:rPr>
          <w:rFonts w:ascii="Times New Roman" w:eastAsia="Calibri" w:hAnsi="Times New Roman" w:cs="Times New Roman"/>
          <w:sz w:val="12"/>
          <w:szCs w:val="12"/>
        </w:rPr>
        <w:t xml:space="preserve">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w:t>
      </w:r>
      <w:r w:rsidRPr="00214FCF">
        <w:rPr>
          <w:rFonts w:ascii="Times New Roman" w:eastAsia="Calibri" w:hAnsi="Times New Roman" w:cs="Times New Roman"/>
          <w:sz w:val="12"/>
          <w:szCs w:val="12"/>
        </w:rPr>
        <w:lastRenderedPageBreak/>
        <w:t>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дату размещения проекта административного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о нецелесообразности принятия результатов независимой экспертизы.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Сергиевск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Сергиевск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3.11. Утвержденный регламент подлежит опубликованию </w:t>
      </w:r>
      <w:proofErr w:type="gramStart"/>
      <w:r w:rsidRPr="00214FCF">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214FCF">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Порядок внесения изменений и дополнений в административные регламенты</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АДМИНИСТРАЦИЯ</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СЕЛЬСКОГО ПОСЕЛЕНИЯ  СЕРНОВОДСК</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МУНИЦИПАЛЬНОГО РАЙОНА СЕРГИЕВСКИЙ</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ПОСТАНОВЛЕНИЕ</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от «19» мая 2026 г. № 43</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ПРЕДОСТАВЛЕНИЯ МУНИЦИПАЛЬНЫХ УСЛУГ НА ТЕРРИТОРИИ СЕЛЬСКОГО ПОСЕЛЕНИЯ  СЕРНОВОДСК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Серноводск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Серноводск муниципального района Сергиевский администрация сельского поселения  Серноводск муниципального района Сергиевский Самарской области постановляет:</w:t>
      </w:r>
      <w:proofErr w:type="gramEnd"/>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Серноводск муниципального района Сергиевский (Приложение №1).</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Признать утратившими силу:</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Постановление № 32 от 27.07.2023 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Серноводск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Постановление № 34 от 26.07.2024 г. О внесении изменений в постановление администрации сельского поселения Серноводск муниципального района Сергиевский № 32 от 27.07.2023г.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Серноводск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  Опубликовать настоящее постановление в газете «Сергиевский вестник».</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214FCF" w:rsidRPr="00214FCF" w:rsidRDefault="00214FCF" w:rsidP="00214FCF">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5. </w:t>
      </w:r>
      <w:proofErr w:type="gramStart"/>
      <w:r w:rsidRPr="00214FCF">
        <w:rPr>
          <w:rFonts w:ascii="Times New Roman" w:eastAsia="Calibri" w:hAnsi="Times New Roman" w:cs="Times New Roman"/>
          <w:sz w:val="12"/>
          <w:szCs w:val="12"/>
        </w:rPr>
        <w:t>Контроль за</w:t>
      </w:r>
      <w:proofErr w:type="gramEnd"/>
      <w:r w:rsidRPr="00214FCF">
        <w:rPr>
          <w:rFonts w:ascii="Times New Roman" w:eastAsia="Calibri" w:hAnsi="Times New Roman" w:cs="Times New Roman"/>
          <w:sz w:val="12"/>
          <w:szCs w:val="12"/>
        </w:rPr>
        <w:t xml:space="preserve"> выполнением настоящего постановления оставляю за собой.</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Глава сельского поселения  Серноводск</w:t>
      </w:r>
    </w:p>
    <w:p w:rsid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right"/>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В.В. </w:t>
      </w:r>
      <w:proofErr w:type="spellStart"/>
      <w:r w:rsidRPr="00214FCF">
        <w:rPr>
          <w:rFonts w:ascii="Times New Roman" w:eastAsia="Calibri" w:hAnsi="Times New Roman" w:cs="Times New Roman"/>
          <w:sz w:val="12"/>
          <w:szCs w:val="12"/>
        </w:rPr>
        <w:t>Тулгаев</w:t>
      </w:r>
      <w:proofErr w:type="spellEnd"/>
    </w:p>
    <w:p w:rsidR="00214FCF" w:rsidRPr="008A3A41" w:rsidRDefault="00214FCF" w:rsidP="008A3A41">
      <w:pPr>
        <w:tabs>
          <w:tab w:val="left" w:pos="284"/>
          <w:tab w:val="left" w:pos="3828"/>
        </w:tabs>
        <w:spacing w:after="0" w:line="240" w:lineRule="auto"/>
        <w:jc w:val="right"/>
        <w:rPr>
          <w:rFonts w:ascii="Times New Roman" w:eastAsia="Calibri" w:hAnsi="Times New Roman" w:cs="Times New Roman"/>
          <w:i/>
          <w:sz w:val="12"/>
          <w:szCs w:val="12"/>
        </w:rPr>
      </w:pPr>
      <w:r w:rsidRPr="008A3A41">
        <w:rPr>
          <w:rFonts w:ascii="Times New Roman" w:eastAsia="Calibri" w:hAnsi="Times New Roman" w:cs="Times New Roman"/>
          <w:i/>
          <w:sz w:val="12"/>
          <w:szCs w:val="12"/>
        </w:rPr>
        <w:lastRenderedPageBreak/>
        <w:t>Приложение №1</w:t>
      </w:r>
    </w:p>
    <w:p w:rsidR="00214FCF" w:rsidRPr="008A3A41" w:rsidRDefault="00214FCF" w:rsidP="008A3A41">
      <w:pPr>
        <w:tabs>
          <w:tab w:val="left" w:pos="284"/>
          <w:tab w:val="left" w:pos="3828"/>
        </w:tabs>
        <w:spacing w:after="0" w:line="240" w:lineRule="auto"/>
        <w:jc w:val="right"/>
        <w:rPr>
          <w:rFonts w:ascii="Times New Roman" w:eastAsia="Calibri" w:hAnsi="Times New Roman" w:cs="Times New Roman"/>
          <w:i/>
          <w:sz w:val="12"/>
          <w:szCs w:val="12"/>
        </w:rPr>
      </w:pPr>
      <w:r w:rsidRPr="008A3A41">
        <w:rPr>
          <w:rFonts w:ascii="Times New Roman" w:eastAsia="Calibri" w:hAnsi="Times New Roman" w:cs="Times New Roman"/>
          <w:i/>
          <w:sz w:val="12"/>
          <w:szCs w:val="12"/>
        </w:rPr>
        <w:t>к постановлению администрации сельского поселения Серноводск</w:t>
      </w:r>
    </w:p>
    <w:p w:rsidR="00214FCF" w:rsidRPr="008A3A41" w:rsidRDefault="00214FCF" w:rsidP="008A3A41">
      <w:pPr>
        <w:tabs>
          <w:tab w:val="left" w:pos="284"/>
          <w:tab w:val="left" w:pos="3828"/>
        </w:tabs>
        <w:spacing w:after="0" w:line="240" w:lineRule="auto"/>
        <w:jc w:val="right"/>
        <w:rPr>
          <w:rFonts w:ascii="Times New Roman" w:eastAsia="Calibri" w:hAnsi="Times New Roman" w:cs="Times New Roman"/>
          <w:i/>
          <w:sz w:val="12"/>
          <w:szCs w:val="12"/>
        </w:rPr>
      </w:pPr>
      <w:r w:rsidRPr="008A3A41">
        <w:rPr>
          <w:rFonts w:ascii="Times New Roman" w:eastAsia="Calibri" w:hAnsi="Times New Roman" w:cs="Times New Roman"/>
          <w:i/>
          <w:sz w:val="12"/>
          <w:szCs w:val="12"/>
        </w:rPr>
        <w:t>муниципального района Сергиевский Самарской области</w:t>
      </w:r>
    </w:p>
    <w:p w:rsidR="00214FCF" w:rsidRPr="008A3A41" w:rsidRDefault="00214FCF" w:rsidP="008A3A41">
      <w:pPr>
        <w:tabs>
          <w:tab w:val="left" w:pos="284"/>
          <w:tab w:val="left" w:pos="3828"/>
        </w:tabs>
        <w:spacing w:after="0" w:line="240" w:lineRule="auto"/>
        <w:jc w:val="right"/>
        <w:rPr>
          <w:rFonts w:ascii="Times New Roman" w:eastAsia="Calibri" w:hAnsi="Times New Roman" w:cs="Times New Roman"/>
          <w:i/>
          <w:sz w:val="12"/>
          <w:szCs w:val="12"/>
        </w:rPr>
      </w:pPr>
      <w:r w:rsidRPr="008A3A41">
        <w:rPr>
          <w:rFonts w:ascii="Times New Roman" w:eastAsia="Calibri" w:hAnsi="Times New Roman" w:cs="Times New Roman"/>
          <w:i/>
          <w:sz w:val="12"/>
          <w:szCs w:val="12"/>
        </w:rPr>
        <w:t>от «19» мая 2026г.  № 43</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ПОРЯДОК</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РАЗРАБОТКИ И УТВЕРЖДЕНИЯ АДМИНИСТРАТИВНЫХ РЕГЛАМЕНТОВ</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r w:rsidRPr="00214FCF">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214FCF">
        <w:rPr>
          <w:rFonts w:ascii="Times New Roman" w:eastAsia="Calibri" w:hAnsi="Times New Roman" w:cs="Times New Roman"/>
          <w:b/>
          <w:sz w:val="12"/>
          <w:szCs w:val="12"/>
        </w:rPr>
        <w:t>НА ТЕРРИТОРИИ СЕЛЬСКОГО ПОСЕЛЕНИЯ СЕРНОВОДСК МУНИЦИПАЛЬНОГО РАЙОНА СЕРГИЕВСКИЙ САМАРСКОЙ ОБЛАСТИ</w:t>
      </w:r>
    </w:p>
    <w:p w:rsidR="00214FCF" w:rsidRPr="00214FCF" w:rsidRDefault="00214FCF" w:rsidP="00214FCF">
      <w:pPr>
        <w:tabs>
          <w:tab w:val="left" w:pos="284"/>
          <w:tab w:val="left" w:pos="3828"/>
        </w:tabs>
        <w:spacing w:after="0" w:line="240" w:lineRule="auto"/>
        <w:jc w:val="center"/>
        <w:rPr>
          <w:rFonts w:ascii="Times New Roman" w:eastAsia="Calibri" w:hAnsi="Times New Roman" w:cs="Times New Roman"/>
          <w:b/>
          <w:sz w:val="12"/>
          <w:szCs w:val="12"/>
        </w:rPr>
      </w:pP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 Общие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Серноводск муниципального района Сергиевский Самарской области.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1.2. </w:t>
      </w:r>
      <w:proofErr w:type="gramStart"/>
      <w:r w:rsidRPr="00214FCF">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Серноводск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214FCF">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1.7. Проекты административных регламентов подлежат:</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 Требования к структуре административного регламента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 В административный регламент включаются следующие разделы:</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общие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стандарт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 В раздел «Общие положения» включаются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предмет регулирования административного регламента;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круг заявителей;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предоставляющего муниципальную услугу;</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результат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срок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и) срок регистрации запроса заявителя о предоставлении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л) показатели доступности и качества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м) иные требования к предоставлению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заявитель (состав (перечень) заявителей);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214FCF">
        <w:rPr>
          <w:rFonts w:ascii="Times New Roman" w:eastAsia="Calibri" w:hAnsi="Times New Roman" w:cs="Times New Roman"/>
          <w:sz w:val="12"/>
          <w:szCs w:val="12"/>
        </w:rPr>
        <w:t xml:space="preserve"> </w:t>
      </w:r>
      <w:proofErr w:type="gramStart"/>
      <w:r w:rsidRPr="00214FCF">
        <w:rPr>
          <w:rFonts w:ascii="Times New Roman" w:eastAsia="Calibri" w:hAnsi="Times New Roman" w:cs="Times New Roman"/>
          <w:sz w:val="12"/>
          <w:szCs w:val="12"/>
        </w:rPr>
        <w:t>рамках</w:t>
      </w:r>
      <w:proofErr w:type="gramEnd"/>
      <w:r w:rsidRPr="00214FCF">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2.16. </w:t>
      </w:r>
      <w:proofErr w:type="gramStart"/>
      <w:r w:rsidRPr="00214FCF">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214FCF">
        <w:rPr>
          <w:rFonts w:ascii="Times New Roman" w:eastAsia="Calibri" w:hAnsi="Times New Roman" w:cs="Times New Roman"/>
          <w:sz w:val="12"/>
          <w:szCs w:val="12"/>
        </w:rPr>
        <w:t xml:space="preserve"> должен содержать следующие подразделы:</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в который включаются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214FCF">
        <w:rPr>
          <w:rFonts w:ascii="Times New Roman" w:eastAsia="Calibri" w:hAnsi="Times New Roman" w:cs="Times New Roman"/>
          <w:sz w:val="12"/>
          <w:szCs w:val="12"/>
        </w:rPr>
        <w:t>проактивном</w:t>
      </w:r>
      <w:proofErr w:type="spellEnd"/>
      <w:r w:rsidRPr="00214FCF">
        <w:rPr>
          <w:rFonts w:ascii="Times New Roman" w:eastAsia="Calibri" w:hAnsi="Times New Roman" w:cs="Times New Roman"/>
          <w:sz w:val="12"/>
          <w:szCs w:val="12"/>
        </w:rPr>
        <w:t>) режиме;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способы установления личности заявителя (представителя заявителя);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г) срок приостановления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214FCF">
        <w:rPr>
          <w:rFonts w:ascii="Times New Roman" w:eastAsia="Calibri" w:hAnsi="Times New Roman" w:cs="Times New Roman"/>
          <w:sz w:val="12"/>
          <w:szCs w:val="12"/>
        </w:rPr>
        <w:t>с даты получения</w:t>
      </w:r>
      <w:proofErr w:type="gramEnd"/>
      <w:r w:rsidRPr="00214FCF">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срок, необходимый для получения таких документов и (или) информации;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2.24. </w:t>
      </w:r>
      <w:proofErr w:type="gramStart"/>
      <w:r w:rsidRPr="00214FCF">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наименование и продолжительность процедуры оценки;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субъекты, проводящие процедуру оценки;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объект (объекты) процедуры оценки;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место проведения процедуры оценки (при наличии);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2.25. </w:t>
      </w:r>
      <w:proofErr w:type="gramStart"/>
      <w:r w:rsidRPr="00214FCF">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способ распределения ограниченного ресурса;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наименование ограниченного ресурса;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г) продолжительность процедуры распределения ограниченного ресурса.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2.27. Приложение к административному регламенту включает:</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перечень условных обозначений и сокращений;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результатов предоставления муниципальной услуги;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отдельных признаков заявителей.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14FCF">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214FCF">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214FCF">
        <w:rPr>
          <w:rFonts w:ascii="Times New Roman" w:eastAsia="Calibri" w:hAnsi="Times New Roman" w:cs="Times New Roman"/>
          <w:sz w:val="12"/>
          <w:szCs w:val="12"/>
        </w:rPr>
        <w:t>с даты поступления</w:t>
      </w:r>
      <w:proofErr w:type="gramEnd"/>
      <w:r w:rsidRPr="00214FCF">
        <w:rPr>
          <w:rFonts w:ascii="Times New Roman" w:eastAsia="Calibri" w:hAnsi="Times New Roman" w:cs="Times New Roman"/>
          <w:sz w:val="12"/>
          <w:szCs w:val="12"/>
        </w:rPr>
        <w:t xml:space="preserve"> его на согласование.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lastRenderedPageBreak/>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3.3. </w:t>
      </w:r>
      <w:proofErr w:type="gramStart"/>
      <w:r w:rsidRPr="00214FCF">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дату размещения проекта административного регламента;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б) о нецелесообразности принятия результатов независимой экспертизы.</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Серноводск муниципального района Сергиевский.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Серноводск муниципального района Сергиевский.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 xml:space="preserve">3.11. Утвержденный регламент подлежит опубликованию </w:t>
      </w:r>
      <w:proofErr w:type="gramStart"/>
      <w:r w:rsidRPr="00214FCF">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214FCF">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 Порядок внесения изменений и дополнений в административные регламенты</w:t>
      </w:r>
    </w:p>
    <w:p w:rsidR="00214FCF" w:rsidRPr="00214FCF" w:rsidRDefault="00214FCF"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214FCF">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214FCF" w:rsidRPr="00214FCF" w:rsidRDefault="00214FCF" w:rsidP="00214FCF">
      <w:pPr>
        <w:tabs>
          <w:tab w:val="left" w:pos="284"/>
          <w:tab w:val="left" w:pos="3828"/>
        </w:tabs>
        <w:spacing w:after="0" w:line="240" w:lineRule="auto"/>
        <w:jc w:val="both"/>
        <w:rPr>
          <w:rFonts w:ascii="Times New Roman" w:eastAsia="Calibri" w:hAnsi="Times New Roman" w:cs="Times New Roman"/>
          <w:sz w:val="12"/>
          <w:szCs w:val="12"/>
        </w:rPr>
      </w:pPr>
    </w:p>
    <w:p w:rsidR="008A3A41" w:rsidRPr="008A3A41" w:rsidRDefault="008A3A41" w:rsidP="008A3A41">
      <w:pPr>
        <w:tabs>
          <w:tab w:val="left" w:pos="284"/>
          <w:tab w:val="left" w:pos="3828"/>
        </w:tabs>
        <w:spacing w:after="0" w:line="240" w:lineRule="auto"/>
        <w:jc w:val="both"/>
        <w:rPr>
          <w:rFonts w:ascii="Times New Roman" w:eastAsia="Calibri" w:hAnsi="Times New Roman" w:cs="Times New Roman"/>
          <w:sz w:val="12"/>
          <w:szCs w:val="12"/>
        </w:rPr>
      </w:pP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АДМИНИСТРАЦИЯ</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СЕЛЬСКОГО ПОСЕЛЕНИЯ СУРГУТ</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МУНИЦИПАЛЬНОГО РАЙОНА СЕРГИЕВСКИЙ</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САМАРСКОЙ ОБЛАСТИ</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ПОСТАНОВЛЕНИЕ</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от «21» мая 2026 г. №42</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p>
    <w:p w:rsid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 xml:space="preserve">ПРЕДОСТАВЛЕНИЯ МУНИЦИПАЛЬНЫХ УСЛУГ НА ТЕРРИТОРИИ СЕЛЬСКОГО ПОСЕЛЕНИЯ СУРГУТ </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МУНИЦИПАЛЬНОГО РАЙОНА СЕРГИЕВСКИЙ</w:t>
      </w:r>
      <w:r>
        <w:rPr>
          <w:rFonts w:ascii="Times New Roman" w:eastAsia="Calibri" w:hAnsi="Times New Roman" w:cs="Times New Roman"/>
          <w:b/>
          <w:sz w:val="12"/>
          <w:szCs w:val="12"/>
        </w:rPr>
        <w:t xml:space="preserve"> </w:t>
      </w:r>
      <w:r w:rsidRPr="008A3A41">
        <w:rPr>
          <w:rFonts w:ascii="Times New Roman" w:eastAsia="Calibri" w:hAnsi="Times New Roman" w:cs="Times New Roman"/>
          <w:b/>
          <w:sz w:val="12"/>
          <w:szCs w:val="12"/>
        </w:rPr>
        <w:t>САМАРСКОЙ ОБЛАСТИ</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Сургут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Сургут муниципального района Сергиевский администрация сельского поселения Сургут муниципального района Сергиевский Самарской области постановляет:</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Сургут муниципального района Сергиевский (Приложение №1).</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 Признать утратившими силу:</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Постановление администрации сельского поселения Сургут муниципального района Сергиевский Самарской области № 39 от 28.07.2023г.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Сургут муниципального района Сергиевский Самарской области»;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 xml:space="preserve">-  Постановление администрации сельского поселения Сургут муниципального района Сергиевский Самарской области №35 от 26.07.2024г.  О внесении изменений в постановление администрации сельского поселения Сургут муниципального района Сергиевский № 39 от 28.07.2023г. </w:t>
      </w:r>
      <w:r w:rsidRPr="008A3A41">
        <w:rPr>
          <w:rFonts w:ascii="Times New Roman" w:eastAsia="Calibri" w:hAnsi="Times New Roman" w:cs="Times New Roman"/>
          <w:sz w:val="12"/>
          <w:szCs w:val="12"/>
        </w:rPr>
        <w:lastRenderedPageBreak/>
        <w:t>«Об утверждении Порядка разработки и утверждения административных регламентов предоставления муниципальных услуг на территории сельского поселения Сургут муниципального района Сергиевский Самарской области».</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8A3A41">
        <w:rPr>
          <w:rFonts w:ascii="Times New Roman" w:eastAsia="Calibri" w:hAnsi="Times New Roman" w:cs="Times New Roman"/>
          <w:sz w:val="12"/>
          <w:szCs w:val="12"/>
        </w:rPr>
        <w:t>Опубликовать настоящее постановление в газете «Сергиевский вестник».</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5. </w:t>
      </w:r>
      <w:proofErr w:type="gramStart"/>
      <w:r w:rsidRPr="008A3A41">
        <w:rPr>
          <w:rFonts w:ascii="Times New Roman" w:eastAsia="Calibri" w:hAnsi="Times New Roman" w:cs="Times New Roman"/>
          <w:sz w:val="12"/>
          <w:szCs w:val="12"/>
        </w:rPr>
        <w:t>Контроль за</w:t>
      </w:r>
      <w:proofErr w:type="gramEnd"/>
      <w:r w:rsidRPr="008A3A41">
        <w:rPr>
          <w:rFonts w:ascii="Times New Roman" w:eastAsia="Calibri" w:hAnsi="Times New Roman" w:cs="Times New Roman"/>
          <w:sz w:val="12"/>
          <w:szCs w:val="12"/>
        </w:rPr>
        <w:t xml:space="preserve"> выполнением настоящего постановления оставляю за собой.</w:t>
      </w: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sz w:val="12"/>
          <w:szCs w:val="12"/>
        </w:rPr>
      </w:pPr>
      <w:r w:rsidRPr="008A3A41">
        <w:rPr>
          <w:rFonts w:ascii="Times New Roman" w:eastAsia="Calibri" w:hAnsi="Times New Roman" w:cs="Times New Roman"/>
          <w:sz w:val="12"/>
          <w:szCs w:val="12"/>
        </w:rPr>
        <w:t>Глава сельского поселения Сургут</w:t>
      </w:r>
    </w:p>
    <w:p w:rsidR="008A3A41" w:rsidRDefault="008A3A41" w:rsidP="008A3A41">
      <w:pPr>
        <w:tabs>
          <w:tab w:val="left" w:pos="284"/>
          <w:tab w:val="left" w:pos="3828"/>
        </w:tabs>
        <w:spacing w:after="0" w:line="240" w:lineRule="auto"/>
        <w:jc w:val="right"/>
        <w:rPr>
          <w:rFonts w:ascii="Times New Roman" w:eastAsia="Calibri" w:hAnsi="Times New Roman" w:cs="Times New Roman"/>
          <w:sz w:val="12"/>
          <w:szCs w:val="12"/>
        </w:rPr>
      </w:pPr>
      <w:r w:rsidRPr="008A3A41">
        <w:rPr>
          <w:rFonts w:ascii="Times New Roman" w:eastAsia="Calibri" w:hAnsi="Times New Roman" w:cs="Times New Roman"/>
          <w:sz w:val="12"/>
          <w:szCs w:val="12"/>
        </w:rPr>
        <w:t>муниципального района Сергиевский Самарской области</w:t>
      </w:r>
    </w:p>
    <w:p w:rsidR="00B64CA1" w:rsidRDefault="008A3A41" w:rsidP="008A3A41">
      <w:pPr>
        <w:tabs>
          <w:tab w:val="left" w:pos="284"/>
          <w:tab w:val="left" w:pos="3828"/>
        </w:tabs>
        <w:spacing w:after="0" w:line="240" w:lineRule="auto"/>
        <w:jc w:val="right"/>
        <w:rPr>
          <w:rFonts w:ascii="Times New Roman" w:eastAsia="Calibri" w:hAnsi="Times New Roman" w:cs="Times New Roman"/>
          <w:sz w:val="12"/>
          <w:szCs w:val="12"/>
        </w:rPr>
      </w:pPr>
      <w:r w:rsidRPr="008A3A41">
        <w:rPr>
          <w:rFonts w:ascii="Times New Roman" w:eastAsia="Calibri" w:hAnsi="Times New Roman" w:cs="Times New Roman"/>
          <w:sz w:val="12"/>
          <w:szCs w:val="12"/>
        </w:rPr>
        <w:t>С.А. Содомов</w:t>
      </w: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i/>
          <w:sz w:val="12"/>
          <w:szCs w:val="12"/>
        </w:rPr>
      </w:pPr>
      <w:r w:rsidRPr="008A3A41">
        <w:rPr>
          <w:rFonts w:ascii="Times New Roman" w:eastAsia="Calibri" w:hAnsi="Times New Roman" w:cs="Times New Roman"/>
          <w:i/>
          <w:sz w:val="12"/>
          <w:szCs w:val="12"/>
        </w:rPr>
        <w:t>Приложение №1</w:t>
      </w: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i/>
          <w:sz w:val="12"/>
          <w:szCs w:val="12"/>
        </w:rPr>
      </w:pPr>
      <w:r w:rsidRPr="008A3A41">
        <w:rPr>
          <w:rFonts w:ascii="Times New Roman" w:eastAsia="Calibri" w:hAnsi="Times New Roman" w:cs="Times New Roman"/>
          <w:i/>
          <w:sz w:val="12"/>
          <w:szCs w:val="12"/>
        </w:rPr>
        <w:t>к постановлению администрации</w:t>
      </w:r>
      <w:r w:rsidRPr="008A3A41">
        <w:rPr>
          <w:rFonts w:ascii="Times New Roman" w:eastAsia="Calibri" w:hAnsi="Times New Roman" w:cs="Times New Roman"/>
          <w:i/>
          <w:sz w:val="12"/>
          <w:szCs w:val="12"/>
        </w:rPr>
        <w:t xml:space="preserve"> </w:t>
      </w:r>
      <w:r w:rsidRPr="008A3A41">
        <w:rPr>
          <w:rFonts w:ascii="Times New Roman" w:eastAsia="Calibri" w:hAnsi="Times New Roman" w:cs="Times New Roman"/>
          <w:i/>
          <w:sz w:val="12"/>
          <w:szCs w:val="12"/>
        </w:rPr>
        <w:t>сельского поселения Сургут</w:t>
      </w: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i/>
          <w:sz w:val="12"/>
          <w:szCs w:val="12"/>
        </w:rPr>
      </w:pPr>
      <w:r w:rsidRPr="008A3A41">
        <w:rPr>
          <w:rFonts w:ascii="Times New Roman" w:eastAsia="Calibri" w:hAnsi="Times New Roman" w:cs="Times New Roman"/>
          <w:i/>
          <w:sz w:val="12"/>
          <w:szCs w:val="12"/>
        </w:rPr>
        <w:t xml:space="preserve">муниципального района Сергиевский </w:t>
      </w:r>
      <w:r w:rsidRPr="008A3A41">
        <w:rPr>
          <w:rFonts w:ascii="Times New Roman" w:eastAsia="Calibri" w:hAnsi="Times New Roman" w:cs="Times New Roman"/>
          <w:i/>
          <w:sz w:val="12"/>
          <w:szCs w:val="12"/>
        </w:rPr>
        <w:t>Самарской области</w:t>
      </w: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i/>
          <w:sz w:val="12"/>
          <w:szCs w:val="12"/>
        </w:rPr>
      </w:pPr>
      <w:r w:rsidRPr="008A3A41">
        <w:rPr>
          <w:rFonts w:ascii="Times New Roman" w:eastAsia="Calibri" w:hAnsi="Times New Roman" w:cs="Times New Roman"/>
          <w:i/>
          <w:sz w:val="12"/>
          <w:szCs w:val="12"/>
        </w:rPr>
        <w:t>от «</w:t>
      </w:r>
      <w:r w:rsidRPr="008A3A41">
        <w:rPr>
          <w:rFonts w:ascii="Times New Roman" w:eastAsia="Calibri" w:hAnsi="Times New Roman" w:cs="Times New Roman"/>
          <w:i/>
          <w:sz w:val="12"/>
          <w:szCs w:val="12"/>
        </w:rPr>
        <w:t>21</w:t>
      </w:r>
      <w:r w:rsidRPr="008A3A41">
        <w:rPr>
          <w:rFonts w:ascii="Times New Roman" w:eastAsia="Calibri" w:hAnsi="Times New Roman" w:cs="Times New Roman"/>
          <w:i/>
          <w:sz w:val="12"/>
          <w:szCs w:val="12"/>
        </w:rPr>
        <w:t>»</w:t>
      </w:r>
      <w:r w:rsidRPr="008A3A41">
        <w:rPr>
          <w:rFonts w:ascii="Times New Roman" w:eastAsia="Calibri" w:hAnsi="Times New Roman" w:cs="Times New Roman"/>
          <w:i/>
          <w:sz w:val="12"/>
          <w:szCs w:val="12"/>
        </w:rPr>
        <w:t xml:space="preserve"> мая 2026г. №42</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ПОРЯДОК</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РАЗРАБОТКИ И УТВЕРЖДЕНИЯ АДМИНИСТРАТИВНЫХ РЕГЛАМЕНТОВ</w:t>
      </w:r>
    </w:p>
    <w:p w:rsid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8A3A41">
        <w:rPr>
          <w:rFonts w:ascii="Times New Roman" w:eastAsia="Calibri" w:hAnsi="Times New Roman" w:cs="Times New Roman"/>
          <w:b/>
          <w:sz w:val="12"/>
          <w:szCs w:val="12"/>
        </w:rPr>
        <w:t>НА ТЕРРИТОРИИ СЕЛЬСКОГО ПОСЕЛЕНИЯ СУРГУТ</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 xml:space="preserve"> МУНИЦИПАЛЬНОГО РАЙОНА СЕРГИЕВСКИЙ САМАРСКОЙ ОБЛАСТИ</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 Общие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Сургут муниципального района Сергиевский Самарской области.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1.2. </w:t>
      </w:r>
      <w:proofErr w:type="gramStart"/>
      <w:r w:rsidRPr="008A3A41">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Сургут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8A3A41">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1.7. Проекты административных регламентов подлежат:</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 Требования к структуре административного регламента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 В административный регламент включаются следующие разделы: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общие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стандарт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 В раздел «Общие положения»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предмет регулирования административного регламента;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круг заявителей;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наименование органа, предоставляющего муниципальную услугу;</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результат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срок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lastRenderedPageBreak/>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л) показатели доступности и качества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м) иные требования к предоставлению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заявитель (состав (перечень) заявителей);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рамках</w:t>
      </w:r>
      <w:proofErr w:type="gramEnd"/>
      <w:r w:rsidRPr="008A3A41">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lastRenderedPageBreak/>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2.16. </w:t>
      </w:r>
      <w:proofErr w:type="gramStart"/>
      <w:r w:rsidRPr="008A3A41">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8A3A41">
        <w:rPr>
          <w:rFonts w:ascii="Times New Roman" w:eastAsia="Calibri" w:hAnsi="Times New Roman" w:cs="Times New Roman"/>
          <w:sz w:val="12"/>
          <w:szCs w:val="12"/>
        </w:rPr>
        <w:t xml:space="preserve"> должен содержать следующие подразделы: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 в который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способы установления личности заявителя (представителя заявителя);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w:t>
      </w:r>
      <w:r w:rsidRPr="008A3A41">
        <w:rPr>
          <w:rFonts w:ascii="Times New Roman" w:eastAsia="Calibri" w:hAnsi="Times New Roman" w:cs="Times New Roman"/>
          <w:sz w:val="12"/>
          <w:szCs w:val="12"/>
        </w:rPr>
        <w:lastRenderedPageBreak/>
        <w:t>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срок приостановления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8A3A41">
        <w:rPr>
          <w:rFonts w:ascii="Times New Roman" w:eastAsia="Calibri" w:hAnsi="Times New Roman" w:cs="Times New Roman"/>
          <w:sz w:val="12"/>
          <w:szCs w:val="12"/>
        </w:rPr>
        <w:t>с даты получения</w:t>
      </w:r>
      <w:proofErr w:type="gramEnd"/>
      <w:r w:rsidRPr="008A3A41">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срок, необходимый для получения таких документов и (или) информации;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2.24. </w:t>
      </w:r>
      <w:proofErr w:type="gramStart"/>
      <w:r w:rsidRPr="008A3A41">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и продолжительность процедуры оценки;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субъекты, проводящие процедуру оценки;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объект (объекты) процедуры оценки;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место проведения процедуры оценки (при наличии);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2.25. </w:t>
      </w:r>
      <w:proofErr w:type="gramStart"/>
      <w:r w:rsidRPr="008A3A41">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способ распределения ограниченного ресурса;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наименование ограниченного ресурса;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продолжительность процедуры распределения ограниченного ресурса.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2.27. Приложение к административному регламенту включает:</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условных обозначений и сокращений;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результатов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отдельных признаков заявителей.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в) исчерпывающий перечень документов, необходимых для предоставления муниципальной услуги, в табличной </w:t>
      </w:r>
      <w:proofErr w:type="spellStart"/>
      <w:r w:rsidRPr="008A3A41">
        <w:rPr>
          <w:rFonts w:ascii="Times New Roman" w:eastAsia="Calibri" w:hAnsi="Times New Roman" w:cs="Times New Roman"/>
          <w:sz w:val="12"/>
          <w:szCs w:val="12"/>
        </w:rPr>
        <w:t>форме</w:t>
      </w:r>
      <w:proofErr w:type="gramStart"/>
      <w:r w:rsidRPr="008A3A41">
        <w:rPr>
          <w:rFonts w:ascii="Times New Roman" w:eastAsia="Calibri" w:hAnsi="Times New Roman" w:cs="Times New Roman"/>
          <w:sz w:val="12"/>
          <w:szCs w:val="12"/>
        </w:rPr>
        <w:t>,к</w:t>
      </w:r>
      <w:proofErr w:type="gramEnd"/>
      <w:r w:rsidRPr="008A3A41">
        <w:rPr>
          <w:rFonts w:ascii="Times New Roman" w:eastAsia="Calibri" w:hAnsi="Times New Roman" w:cs="Times New Roman"/>
          <w:sz w:val="12"/>
          <w:szCs w:val="12"/>
        </w:rPr>
        <w:t>оторый</w:t>
      </w:r>
      <w:proofErr w:type="spellEnd"/>
      <w:r w:rsidRPr="008A3A41">
        <w:rPr>
          <w:rFonts w:ascii="Times New Roman" w:eastAsia="Calibri" w:hAnsi="Times New Roman" w:cs="Times New Roman"/>
          <w:sz w:val="12"/>
          <w:szCs w:val="12"/>
        </w:rPr>
        <w:t xml:space="preserve"> включает следующие взаимосвязанные сведения: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 xml:space="preserve">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w:t>
      </w:r>
      <w:proofErr w:type="spellStart"/>
      <w:r w:rsidRPr="008A3A41">
        <w:rPr>
          <w:rFonts w:ascii="Times New Roman" w:eastAsia="Calibri" w:hAnsi="Times New Roman" w:cs="Times New Roman"/>
          <w:sz w:val="12"/>
          <w:szCs w:val="12"/>
        </w:rPr>
        <w:t>которыйвключает</w:t>
      </w:r>
      <w:proofErr w:type="spellEnd"/>
      <w:r w:rsidRPr="008A3A41">
        <w:rPr>
          <w:rFonts w:ascii="Times New Roman" w:eastAsia="Calibri" w:hAnsi="Times New Roman" w:cs="Times New Roman"/>
          <w:sz w:val="12"/>
          <w:szCs w:val="12"/>
        </w:rPr>
        <w:t xml:space="preserve">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 xml:space="preserve">-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w:t>
      </w:r>
      <w:r w:rsidRPr="008A3A41">
        <w:rPr>
          <w:rFonts w:ascii="Times New Roman" w:eastAsia="Calibri" w:hAnsi="Times New Roman" w:cs="Times New Roman"/>
          <w:sz w:val="12"/>
          <w:szCs w:val="12"/>
        </w:rPr>
        <w:lastRenderedPageBreak/>
        <w:t>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8A3A41">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8A3A41">
        <w:rPr>
          <w:rFonts w:ascii="Times New Roman" w:eastAsia="Calibri" w:hAnsi="Times New Roman" w:cs="Times New Roman"/>
          <w:sz w:val="12"/>
          <w:szCs w:val="12"/>
        </w:rPr>
        <w:t>с даты поступления</w:t>
      </w:r>
      <w:proofErr w:type="gramEnd"/>
      <w:r w:rsidRPr="008A3A41">
        <w:rPr>
          <w:rFonts w:ascii="Times New Roman" w:eastAsia="Calibri" w:hAnsi="Times New Roman" w:cs="Times New Roman"/>
          <w:sz w:val="12"/>
          <w:szCs w:val="12"/>
        </w:rPr>
        <w:t xml:space="preserve"> его на согласование.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3.3. </w:t>
      </w:r>
      <w:proofErr w:type="gramStart"/>
      <w:r w:rsidRPr="008A3A41">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дату размещения проекта административного регламента;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о нецелесообразности принятия результатов независимой экспертизы.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Сургут муниципального района Сергиевский.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Сургут муниципального района Сергиевский.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3.9. Порядок проведения уполномоченным </w:t>
      </w:r>
      <w:proofErr w:type="spellStart"/>
      <w:r w:rsidRPr="008A3A41">
        <w:rPr>
          <w:rFonts w:ascii="Times New Roman" w:eastAsia="Calibri" w:hAnsi="Times New Roman" w:cs="Times New Roman"/>
          <w:sz w:val="12"/>
          <w:szCs w:val="12"/>
        </w:rPr>
        <w:t>органомэкспертизы</w:t>
      </w:r>
      <w:proofErr w:type="spellEnd"/>
      <w:r w:rsidRPr="008A3A41">
        <w:rPr>
          <w:rFonts w:ascii="Times New Roman" w:eastAsia="Calibri" w:hAnsi="Times New Roman" w:cs="Times New Roman"/>
          <w:sz w:val="12"/>
          <w:szCs w:val="12"/>
        </w:rPr>
        <w:t xml:space="preserve">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w:t>
      </w:r>
      <w:proofErr w:type="gramStart"/>
      <w:r w:rsidRPr="008A3A41">
        <w:rPr>
          <w:rFonts w:ascii="Times New Roman" w:eastAsia="Calibri" w:hAnsi="Times New Roman" w:cs="Times New Roman"/>
          <w:sz w:val="12"/>
          <w:szCs w:val="12"/>
        </w:rPr>
        <w:t>)у</w:t>
      </w:r>
      <w:proofErr w:type="gramEnd"/>
      <w:r w:rsidRPr="008A3A41">
        <w:rPr>
          <w:rFonts w:ascii="Times New Roman" w:eastAsia="Calibri" w:hAnsi="Times New Roman" w:cs="Times New Roman"/>
          <w:sz w:val="12"/>
          <w:szCs w:val="12"/>
        </w:rPr>
        <w:t>станавливается постановлением администрации.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3.11. Утвержденный регламент подлежит опубликованию </w:t>
      </w:r>
      <w:proofErr w:type="gramStart"/>
      <w:r w:rsidRPr="008A3A41">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8A3A41">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4. Порядок внесения изменений и дополнений в административные регламенты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8A3A41" w:rsidRPr="008A3A41" w:rsidRDefault="008A3A41" w:rsidP="008A3A41">
      <w:pPr>
        <w:tabs>
          <w:tab w:val="left" w:pos="284"/>
          <w:tab w:val="left" w:pos="3828"/>
        </w:tabs>
        <w:spacing w:after="0" w:line="240" w:lineRule="auto"/>
        <w:jc w:val="both"/>
        <w:rPr>
          <w:rFonts w:ascii="Times New Roman" w:eastAsia="Calibri" w:hAnsi="Times New Roman" w:cs="Times New Roman"/>
          <w:sz w:val="12"/>
          <w:szCs w:val="12"/>
        </w:rPr>
      </w:pPr>
    </w:p>
    <w:p w:rsidR="008A3A41" w:rsidRPr="008A3A41" w:rsidRDefault="008A3A41" w:rsidP="008A3A41">
      <w:pPr>
        <w:tabs>
          <w:tab w:val="left" w:pos="284"/>
          <w:tab w:val="left" w:pos="3828"/>
        </w:tabs>
        <w:spacing w:after="0" w:line="240" w:lineRule="auto"/>
        <w:jc w:val="both"/>
        <w:rPr>
          <w:rFonts w:ascii="Times New Roman" w:eastAsia="Calibri" w:hAnsi="Times New Roman" w:cs="Times New Roman"/>
          <w:sz w:val="12"/>
          <w:szCs w:val="12"/>
        </w:rPr>
      </w:pP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АДМИНИСТРАЦИЯ</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ГОРОДСКОГО ПОСЕЛЕНИЯ СУХОДОЛ</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МУНИЦИПАЛЬНОГО РАЙОНА СЕРГИЕВСКИЙ</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САМАРСКОЙ ОБЛАСТИ</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ПОСТАНОВЛЕНИЕ</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от «20»  мая 2026 г. № 67</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p>
    <w:p w:rsid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ОБ УТВЕРЖДЕНИИ ПОРЯДКА РАЗРАБОТКИ И УТВЕРЖДЕНИЯ АДМИНИСТРАТИВНЫХ РЕГЛАМЕНТОВ</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 xml:space="preserve"> ПРЕДОСТАВЛЕНИЯ МУНИЦИПАЛЬНЫХ УСЛУГ НА ТЕРРИТОРИИ ГОРОДСКОГО ПОСЕЛЕНИЯ СУХОДОЛ МУНИЦИПАЛЬНОГО РАЙОНА СЕРГИЕВСКИЙ САМАРСКОЙ ОБЛАСТИ</w:t>
      </w:r>
    </w:p>
    <w:p w:rsidR="008A3A41" w:rsidRPr="008A3A41" w:rsidRDefault="008A3A41" w:rsidP="008A3A41">
      <w:pPr>
        <w:tabs>
          <w:tab w:val="left" w:pos="284"/>
          <w:tab w:val="left" w:pos="3828"/>
        </w:tabs>
        <w:spacing w:after="0" w:line="240" w:lineRule="auto"/>
        <w:jc w:val="both"/>
        <w:rPr>
          <w:rFonts w:ascii="Times New Roman" w:eastAsia="Calibri" w:hAnsi="Times New Roman" w:cs="Times New Roman"/>
          <w:sz w:val="12"/>
          <w:szCs w:val="12"/>
        </w:rPr>
      </w:pP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городского поселения Суходол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городского поселения Суходол муниципального района Сергиевский администрация городского поселения Суходол муниципального района Сергиевский Самарской области постановляет:</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lastRenderedPageBreak/>
        <w:t>1. Утвердить Порядок разработки и утверждения административных регламентов предоставления муниципальных услуг на территории городского поселения Суходол муниципального района Сергиевский (Приложение №1).</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 Признать утратившими силу:</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Постановление № 113 от 31.07.2023 года «Об утверждении Порядка разработки и утверждения административных регламентов предоставления муниципальных услуг на территории городского поселения Суходол муниципального района Сергиевский Самарской области»;</w:t>
      </w:r>
      <w:r w:rsidRPr="008A3A41">
        <w:rPr>
          <w:rFonts w:ascii="Times New Roman" w:eastAsia="Calibri" w:hAnsi="Times New Roman" w:cs="Times New Roman"/>
          <w:sz w:val="12"/>
          <w:szCs w:val="12"/>
        </w:rPr>
        <w:cr/>
        <w:t xml:space="preserve">   </w:t>
      </w:r>
      <w:r>
        <w:rPr>
          <w:rFonts w:ascii="Times New Roman" w:eastAsia="Calibri" w:hAnsi="Times New Roman" w:cs="Times New Roman"/>
          <w:sz w:val="12"/>
          <w:szCs w:val="12"/>
        </w:rPr>
        <w:t xml:space="preserve">  </w:t>
      </w:r>
      <w:r w:rsidRPr="008A3A41">
        <w:rPr>
          <w:rFonts w:ascii="Times New Roman" w:eastAsia="Calibri" w:hAnsi="Times New Roman" w:cs="Times New Roman"/>
          <w:sz w:val="12"/>
          <w:szCs w:val="12"/>
        </w:rPr>
        <w:t xml:space="preserve">   Постановление № 113 от 26.07.2024 года «О внесении изменений в постановление администрации городского поселения Суходол муниципального района Сергиевский № 113 от 31 июля 2023 года «Об утверждении Порядка разработки и утверждения административных регламентов предоставления муниципальных услуг на территории городского поселения Суходол муниципального района Сергиевский Самарской области».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 Опубликовать настоящее постановление в газете «Сергиевский вестник».</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5. </w:t>
      </w:r>
      <w:proofErr w:type="gramStart"/>
      <w:r w:rsidRPr="008A3A41">
        <w:rPr>
          <w:rFonts w:ascii="Times New Roman" w:eastAsia="Calibri" w:hAnsi="Times New Roman" w:cs="Times New Roman"/>
          <w:sz w:val="12"/>
          <w:szCs w:val="12"/>
        </w:rPr>
        <w:t>Контроль за</w:t>
      </w:r>
      <w:proofErr w:type="gramEnd"/>
      <w:r w:rsidRPr="008A3A41">
        <w:rPr>
          <w:rFonts w:ascii="Times New Roman" w:eastAsia="Calibri" w:hAnsi="Times New Roman" w:cs="Times New Roman"/>
          <w:sz w:val="12"/>
          <w:szCs w:val="12"/>
        </w:rPr>
        <w:t xml:space="preserve"> выполнением настоящего постановления оставляю за собой.</w:t>
      </w: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sz w:val="12"/>
          <w:szCs w:val="12"/>
        </w:rPr>
      </w:pPr>
      <w:r w:rsidRPr="008A3A41">
        <w:rPr>
          <w:rFonts w:ascii="Times New Roman" w:eastAsia="Calibri" w:hAnsi="Times New Roman" w:cs="Times New Roman"/>
          <w:sz w:val="12"/>
          <w:szCs w:val="12"/>
        </w:rPr>
        <w:t>Глава городского поселения Суходол</w:t>
      </w:r>
    </w:p>
    <w:p w:rsidR="008A3A41" w:rsidRDefault="008A3A41" w:rsidP="008A3A41">
      <w:pPr>
        <w:tabs>
          <w:tab w:val="left" w:pos="284"/>
          <w:tab w:val="left" w:pos="3828"/>
        </w:tabs>
        <w:spacing w:after="0" w:line="240" w:lineRule="auto"/>
        <w:jc w:val="right"/>
        <w:rPr>
          <w:rFonts w:ascii="Times New Roman" w:eastAsia="Calibri" w:hAnsi="Times New Roman" w:cs="Times New Roman"/>
          <w:sz w:val="12"/>
          <w:szCs w:val="12"/>
        </w:rPr>
      </w:pPr>
      <w:r w:rsidRPr="008A3A41">
        <w:rPr>
          <w:rFonts w:ascii="Times New Roman" w:eastAsia="Calibri" w:hAnsi="Times New Roman" w:cs="Times New Roman"/>
          <w:sz w:val="12"/>
          <w:szCs w:val="12"/>
        </w:rPr>
        <w:t>муниципального района Сергиевский Самарской области</w:t>
      </w: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И.О. </w:t>
      </w:r>
      <w:proofErr w:type="spellStart"/>
      <w:r w:rsidRPr="008A3A41">
        <w:rPr>
          <w:rFonts w:ascii="Times New Roman" w:eastAsia="Calibri" w:hAnsi="Times New Roman" w:cs="Times New Roman"/>
          <w:sz w:val="12"/>
          <w:szCs w:val="12"/>
        </w:rPr>
        <w:t>Беседин</w:t>
      </w:r>
      <w:proofErr w:type="spellEnd"/>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i/>
          <w:sz w:val="12"/>
          <w:szCs w:val="12"/>
        </w:rPr>
      </w:pPr>
      <w:r w:rsidRPr="008A3A41">
        <w:rPr>
          <w:rFonts w:ascii="Times New Roman" w:eastAsia="Calibri" w:hAnsi="Times New Roman" w:cs="Times New Roman"/>
          <w:i/>
          <w:sz w:val="12"/>
          <w:szCs w:val="12"/>
        </w:rPr>
        <w:t>Приложение №1</w:t>
      </w: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i/>
          <w:sz w:val="12"/>
          <w:szCs w:val="12"/>
        </w:rPr>
      </w:pPr>
      <w:r w:rsidRPr="008A3A41">
        <w:rPr>
          <w:rFonts w:ascii="Times New Roman" w:eastAsia="Calibri" w:hAnsi="Times New Roman" w:cs="Times New Roman"/>
          <w:i/>
          <w:sz w:val="12"/>
          <w:szCs w:val="12"/>
        </w:rPr>
        <w:t>к постановлению администрации</w:t>
      </w:r>
      <w:r>
        <w:rPr>
          <w:rFonts w:ascii="Times New Roman" w:eastAsia="Calibri" w:hAnsi="Times New Roman" w:cs="Times New Roman"/>
          <w:i/>
          <w:sz w:val="12"/>
          <w:szCs w:val="12"/>
        </w:rPr>
        <w:t xml:space="preserve"> </w:t>
      </w:r>
      <w:r w:rsidRPr="008A3A41">
        <w:rPr>
          <w:rFonts w:ascii="Times New Roman" w:eastAsia="Calibri" w:hAnsi="Times New Roman" w:cs="Times New Roman"/>
          <w:i/>
          <w:sz w:val="12"/>
          <w:szCs w:val="12"/>
        </w:rPr>
        <w:t>городского поселения Суходол</w:t>
      </w: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i/>
          <w:sz w:val="12"/>
          <w:szCs w:val="12"/>
        </w:rPr>
      </w:pPr>
      <w:r w:rsidRPr="008A3A41">
        <w:rPr>
          <w:rFonts w:ascii="Times New Roman" w:eastAsia="Calibri" w:hAnsi="Times New Roman" w:cs="Times New Roman"/>
          <w:i/>
          <w:sz w:val="12"/>
          <w:szCs w:val="12"/>
        </w:rPr>
        <w:t xml:space="preserve">муниципального района Сергиевский </w:t>
      </w:r>
      <w:r>
        <w:rPr>
          <w:rFonts w:ascii="Times New Roman" w:eastAsia="Calibri" w:hAnsi="Times New Roman" w:cs="Times New Roman"/>
          <w:i/>
          <w:sz w:val="12"/>
          <w:szCs w:val="12"/>
        </w:rPr>
        <w:t>Самарской области</w:t>
      </w: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sz w:val="12"/>
          <w:szCs w:val="12"/>
        </w:rPr>
      </w:pPr>
      <w:r w:rsidRPr="008A3A41">
        <w:rPr>
          <w:rFonts w:ascii="Times New Roman" w:eastAsia="Calibri" w:hAnsi="Times New Roman" w:cs="Times New Roman"/>
          <w:i/>
          <w:sz w:val="12"/>
          <w:szCs w:val="12"/>
        </w:rPr>
        <w:t>от «20» мая 2026г.  № 67</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ПОРЯДОК</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РАЗРАБОТКИ И УТВЕРЖДЕНИЯ АДМИНИСТРАТИВНЫХ РЕГЛАМЕНТОВ</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ПРЕДОСТАВЛЕНИЯ МУНИЦИПАЛЬНЫХ УСЛУГ</w:t>
      </w:r>
      <w:r>
        <w:rPr>
          <w:rFonts w:ascii="Times New Roman" w:eastAsia="Calibri" w:hAnsi="Times New Roman" w:cs="Times New Roman"/>
          <w:b/>
          <w:sz w:val="12"/>
          <w:szCs w:val="12"/>
        </w:rPr>
        <w:t xml:space="preserve"> </w:t>
      </w:r>
      <w:r w:rsidRPr="008A3A41">
        <w:rPr>
          <w:rFonts w:ascii="Times New Roman" w:eastAsia="Calibri" w:hAnsi="Times New Roman" w:cs="Times New Roman"/>
          <w:b/>
          <w:sz w:val="12"/>
          <w:szCs w:val="12"/>
        </w:rPr>
        <w:t>НА ТЕРРИТОРИИ ГОРОДСКОГО ПОСЕЛЕНИЯ СУХОДОЛ МУНИЦИПАЛЬНОГО РАЙОНА СЕРГИЕВСКИЙ САМАРСКОЙ ОБЛАСТИ</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 Общие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городского поселения Суходол муниципального района Сергиевский Самарской области.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1.2. </w:t>
      </w:r>
      <w:proofErr w:type="gramStart"/>
      <w:r w:rsidRPr="008A3A41">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городского поселения Суходол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8A3A41">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1.7. Проекты административных регламентов подлежат:</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 Требования к структуре административного регламента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 В административный регламент включаются следующие разделы: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общие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стандарт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 В раздел «Общие положения»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предмет регулирования административного регламента;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круг заявителей;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lastRenderedPageBreak/>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наименование органа, предоставляющего муниципальную услугу;</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результат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срок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л) показатели доступности и качества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м) иные требования к предоставлению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заявитель (состав (перечень) заявителей);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рамках</w:t>
      </w:r>
      <w:proofErr w:type="gramEnd"/>
      <w:r w:rsidRPr="008A3A41">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lastRenderedPageBreak/>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2.16. </w:t>
      </w:r>
      <w:proofErr w:type="gramStart"/>
      <w:r w:rsidRPr="008A3A41">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8A3A41">
        <w:rPr>
          <w:rFonts w:ascii="Times New Roman" w:eastAsia="Calibri" w:hAnsi="Times New Roman" w:cs="Times New Roman"/>
          <w:sz w:val="12"/>
          <w:szCs w:val="12"/>
        </w:rPr>
        <w:t xml:space="preserve"> должен содержать следующие подразделы: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 в который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способы установления личности заявителя (представителя заявителя);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lastRenderedPageBreak/>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срок приостановления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8A3A41">
        <w:rPr>
          <w:rFonts w:ascii="Times New Roman" w:eastAsia="Calibri" w:hAnsi="Times New Roman" w:cs="Times New Roman"/>
          <w:sz w:val="12"/>
          <w:szCs w:val="12"/>
        </w:rPr>
        <w:t>с даты получения</w:t>
      </w:r>
      <w:proofErr w:type="gramEnd"/>
      <w:r w:rsidRPr="008A3A41">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срок, необходимый для получения таких документов и (или) информации;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2.24. </w:t>
      </w:r>
      <w:proofErr w:type="gramStart"/>
      <w:r w:rsidRPr="008A3A41">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и продолжительность процедуры оценки;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субъекты, проводящие процедуру оценки;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объект (объекты) процедуры оценки;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место проведения процедуры оценки (при наличии);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2.25. </w:t>
      </w:r>
      <w:proofErr w:type="gramStart"/>
      <w:r w:rsidRPr="008A3A41">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способ распределения ограниченного ресурса;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наименование ограниченного ресурса;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продолжительность процедуры распределения ограниченного ресурса.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2.27. Приложение к административному регламенту включает:</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условных обозначений и сокращений;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результатов предоставления муниципальной услуги;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отдельных признаков заявителей.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lastRenderedPageBreak/>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8A3A41">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8A3A41">
        <w:rPr>
          <w:rFonts w:ascii="Times New Roman" w:eastAsia="Calibri" w:hAnsi="Times New Roman" w:cs="Times New Roman"/>
          <w:sz w:val="12"/>
          <w:szCs w:val="12"/>
        </w:rPr>
        <w:t>с даты поступления</w:t>
      </w:r>
      <w:proofErr w:type="gramEnd"/>
      <w:r w:rsidRPr="008A3A41">
        <w:rPr>
          <w:rFonts w:ascii="Times New Roman" w:eastAsia="Calibri" w:hAnsi="Times New Roman" w:cs="Times New Roman"/>
          <w:sz w:val="12"/>
          <w:szCs w:val="12"/>
        </w:rPr>
        <w:t xml:space="preserve"> его на согласование.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3.3. </w:t>
      </w:r>
      <w:proofErr w:type="gramStart"/>
      <w:r w:rsidRPr="008A3A41">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дату размещения проекта административного регламента;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о нецелесообразности принятия результатов независимой экспертизы.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городского поселения Суходол муниципального района Сергиевский.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городского поселения Суходол муниципального района Сергиевский.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3.11. Утвержденный регламент подлежит опубликованию </w:t>
      </w:r>
      <w:proofErr w:type="gramStart"/>
      <w:r w:rsidRPr="008A3A41">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8A3A41">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4. Порядок внесения изменений и дополнений в административные регламенты</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8A3A41" w:rsidRPr="008A3A41" w:rsidRDefault="008A3A41" w:rsidP="008A3A41">
      <w:pPr>
        <w:tabs>
          <w:tab w:val="left" w:pos="284"/>
          <w:tab w:val="left" w:pos="3828"/>
        </w:tabs>
        <w:spacing w:after="0" w:line="240" w:lineRule="auto"/>
        <w:jc w:val="both"/>
        <w:rPr>
          <w:rFonts w:ascii="Times New Roman" w:eastAsia="Calibri" w:hAnsi="Times New Roman" w:cs="Times New Roman"/>
          <w:sz w:val="12"/>
          <w:szCs w:val="12"/>
        </w:rPr>
      </w:pP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АДМИНИСТРАЦИЯ</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СЕЛЬСКОГО  ПОСЕЛЕНИЯ ЧЕРНОВКА</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МУНИЦИПАЛЬНОГО РАЙОНА СЕРГИЕВСКИЙ</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САМАРСКОЙ ОБЛАСТИ</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ПОСТАНОВЛЕНИЕ</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от «20»  мая  2026 г. № 34</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p>
    <w:p w:rsid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 xml:space="preserve">ОБ УТВЕРЖДЕНИИ ПОРЯДКА РАЗРАБОТКИ И УТВЕРЖДЕНИЯ АДМИНИСТРАТИВНЫХ РЕГЛАМЕНТОВ </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r w:rsidRPr="008A3A41">
        <w:rPr>
          <w:rFonts w:ascii="Times New Roman" w:eastAsia="Calibri" w:hAnsi="Times New Roman" w:cs="Times New Roman"/>
          <w:b/>
          <w:sz w:val="12"/>
          <w:szCs w:val="12"/>
        </w:rPr>
        <w:t>ПРЕДОСТАВЛЕНИЯ МУНИЦИПАЛЬНЫХ УСЛУГ НА ТЕРРИТОРИИ СЕЛЬСКОГО ПОСЕЛЕНИЯ  ЧЕРНОВКА  МУНИЦИПАЛЬНОГО РАЙОНА СЕРГИЕВСКИЙ</w:t>
      </w:r>
      <w:r>
        <w:rPr>
          <w:rFonts w:ascii="Times New Roman" w:eastAsia="Calibri" w:hAnsi="Times New Roman" w:cs="Times New Roman"/>
          <w:b/>
          <w:sz w:val="12"/>
          <w:szCs w:val="12"/>
        </w:rPr>
        <w:t xml:space="preserve"> </w:t>
      </w:r>
      <w:r w:rsidRPr="008A3A41">
        <w:rPr>
          <w:rFonts w:ascii="Times New Roman" w:eastAsia="Calibri" w:hAnsi="Times New Roman" w:cs="Times New Roman"/>
          <w:b/>
          <w:sz w:val="12"/>
          <w:szCs w:val="12"/>
        </w:rPr>
        <w:t>САМАРСКОЙ ОБЛАСТИ</w:t>
      </w:r>
    </w:p>
    <w:p w:rsidR="008A3A41" w:rsidRPr="008A3A41" w:rsidRDefault="008A3A41" w:rsidP="008A3A41">
      <w:pPr>
        <w:tabs>
          <w:tab w:val="left" w:pos="284"/>
          <w:tab w:val="left" w:pos="3828"/>
        </w:tabs>
        <w:spacing w:after="0" w:line="240" w:lineRule="auto"/>
        <w:jc w:val="center"/>
        <w:rPr>
          <w:rFonts w:ascii="Times New Roman" w:eastAsia="Calibri" w:hAnsi="Times New Roman" w:cs="Times New Roman"/>
          <w:b/>
          <w:sz w:val="12"/>
          <w:szCs w:val="12"/>
        </w:rPr>
      </w:pP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В соответствии с Федеральным законом от 06 октября 2003г. № 131-ФЗ «Об общих принципах организации местного самоуправления в Российской Федерации», Федеральным законом от 27.07.2010г. №210-ФЗ «Об организации предоставления государственных и муниципальных услуг», постановлением Правительства РФ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признании утратившими силу некоторых актов и отдельных положений актов Правительства Российской Федерации», Уставом сельского поселения Черновка муниципального района Сергиевский, в целях установления общих требований к разработке и утверждению административных регламентов предоставления муниципальных услуг на территории сельского поселения Черновка муниципального района Сергиевский администрация сельского поселения Черновка муниципального района Сергиевский Самарской области постановляет:</w:t>
      </w:r>
      <w:proofErr w:type="gramEnd"/>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 Утвердить Порядок разработки и утверждения административных регламентов предоставления муниципальных услуг на территории сельского поселения  Черновка  муниципального района Сергиевский (Приложение №1).</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 Признать утратившими силу:</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постановление администрации сельского поселения Черновка муниципального района Сергиевский №25 от 28.07.2023г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Черновка муниципального района Сергиевский Самарской области»;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-постановление администрации сельского поселения Черновка муниципального района Сергиевский №35 от 26.07.2024г «О внесении изменений в постановление администрации сельского поселения Черновка муниципального района Сергиевский №25 от 28.07.2023г «Об утверждении Порядка разработки и утверждения административных регламентов предоставления муниципальных услуг на территории сельского поселения Черновка муниципального района Сергиевский Самарской области»</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 Опубликовать настоящее постановление в газете «Сергиевский вестник».</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8A3A41" w:rsidRPr="008A3A41" w:rsidRDefault="008A3A41" w:rsidP="008A3A41">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5. </w:t>
      </w:r>
      <w:proofErr w:type="gramStart"/>
      <w:r w:rsidRPr="008A3A41">
        <w:rPr>
          <w:rFonts w:ascii="Times New Roman" w:eastAsia="Calibri" w:hAnsi="Times New Roman" w:cs="Times New Roman"/>
          <w:sz w:val="12"/>
          <w:szCs w:val="12"/>
        </w:rPr>
        <w:t>Контроль за</w:t>
      </w:r>
      <w:proofErr w:type="gramEnd"/>
      <w:r w:rsidRPr="008A3A41">
        <w:rPr>
          <w:rFonts w:ascii="Times New Roman" w:eastAsia="Calibri" w:hAnsi="Times New Roman" w:cs="Times New Roman"/>
          <w:sz w:val="12"/>
          <w:szCs w:val="12"/>
        </w:rPr>
        <w:t xml:space="preserve"> выполнением настоящего постановления оставляю за собой.</w:t>
      </w:r>
    </w:p>
    <w:p w:rsidR="008A3A41" w:rsidRPr="008A3A41" w:rsidRDefault="008A3A41" w:rsidP="008A3A41">
      <w:pPr>
        <w:tabs>
          <w:tab w:val="left" w:pos="284"/>
          <w:tab w:val="left" w:pos="3828"/>
        </w:tabs>
        <w:spacing w:after="0" w:line="240" w:lineRule="auto"/>
        <w:jc w:val="right"/>
        <w:rPr>
          <w:rFonts w:ascii="Times New Roman" w:eastAsia="Calibri" w:hAnsi="Times New Roman" w:cs="Times New Roman"/>
          <w:sz w:val="12"/>
          <w:szCs w:val="12"/>
        </w:rPr>
      </w:pPr>
      <w:r w:rsidRPr="008A3A41">
        <w:rPr>
          <w:rFonts w:ascii="Times New Roman" w:eastAsia="Calibri" w:hAnsi="Times New Roman" w:cs="Times New Roman"/>
          <w:sz w:val="12"/>
          <w:szCs w:val="12"/>
        </w:rPr>
        <w:t>И. о. Главы  сельского  поселения Черновка</w:t>
      </w:r>
    </w:p>
    <w:p w:rsidR="008A3A41" w:rsidRDefault="008A3A41" w:rsidP="008A3A41">
      <w:pPr>
        <w:tabs>
          <w:tab w:val="left" w:pos="284"/>
          <w:tab w:val="left" w:pos="3828"/>
        </w:tabs>
        <w:spacing w:after="0" w:line="240" w:lineRule="auto"/>
        <w:jc w:val="right"/>
        <w:rPr>
          <w:rFonts w:ascii="Times New Roman" w:eastAsia="Calibri" w:hAnsi="Times New Roman" w:cs="Times New Roman"/>
          <w:sz w:val="12"/>
          <w:szCs w:val="12"/>
        </w:rPr>
      </w:pPr>
      <w:r w:rsidRPr="008A3A41">
        <w:rPr>
          <w:rFonts w:ascii="Times New Roman" w:eastAsia="Calibri" w:hAnsi="Times New Roman" w:cs="Times New Roman"/>
          <w:sz w:val="12"/>
          <w:szCs w:val="12"/>
        </w:rPr>
        <w:t>муниципального района Сергиевский Самарской области</w:t>
      </w:r>
    </w:p>
    <w:p w:rsidR="00B64CA1" w:rsidRDefault="008A3A41" w:rsidP="008A3A4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8A3A41">
        <w:rPr>
          <w:rFonts w:ascii="Times New Roman" w:eastAsia="Calibri" w:hAnsi="Times New Roman" w:cs="Times New Roman"/>
          <w:sz w:val="12"/>
          <w:szCs w:val="12"/>
        </w:rPr>
        <w:t>М.Р.Простова</w:t>
      </w:r>
      <w:proofErr w:type="spellEnd"/>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8A3A41" w:rsidRPr="00E06042" w:rsidRDefault="008A3A41" w:rsidP="00E06042">
      <w:pPr>
        <w:tabs>
          <w:tab w:val="left" w:pos="284"/>
          <w:tab w:val="left" w:pos="3828"/>
        </w:tabs>
        <w:spacing w:after="0" w:line="240" w:lineRule="auto"/>
        <w:jc w:val="right"/>
        <w:rPr>
          <w:rFonts w:ascii="Times New Roman" w:eastAsia="Calibri" w:hAnsi="Times New Roman" w:cs="Times New Roman"/>
          <w:i/>
          <w:sz w:val="12"/>
          <w:szCs w:val="12"/>
        </w:rPr>
      </w:pPr>
      <w:r w:rsidRPr="00E06042">
        <w:rPr>
          <w:rFonts w:ascii="Times New Roman" w:eastAsia="Calibri" w:hAnsi="Times New Roman" w:cs="Times New Roman"/>
          <w:i/>
          <w:sz w:val="12"/>
          <w:szCs w:val="12"/>
        </w:rPr>
        <w:t>Приложение №1</w:t>
      </w:r>
    </w:p>
    <w:p w:rsidR="008A3A41" w:rsidRPr="00E06042" w:rsidRDefault="008A3A41" w:rsidP="00E06042">
      <w:pPr>
        <w:tabs>
          <w:tab w:val="left" w:pos="284"/>
          <w:tab w:val="left" w:pos="3828"/>
        </w:tabs>
        <w:spacing w:after="0" w:line="240" w:lineRule="auto"/>
        <w:jc w:val="right"/>
        <w:rPr>
          <w:rFonts w:ascii="Times New Roman" w:eastAsia="Calibri" w:hAnsi="Times New Roman" w:cs="Times New Roman"/>
          <w:i/>
          <w:sz w:val="12"/>
          <w:szCs w:val="12"/>
        </w:rPr>
      </w:pPr>
      <w:r w:rsidRPr="00E06042">
        <w:rPr>
          <w:rFonts w:ascii="Times New Roman" w:eastAsia="Calibri" w:hAnsi="Times New Roman" w:cs="Times New Roman"/>
          <w:i/>
          <w:sz w:val="12"/>
          <w:szCs w:val="12"/>
        </w:rPr>
        <w:t>к постановлению администрации</w:t>
      </w:r>
      <w:r w:rsidR="00E06042">
        <w:rPr>
          <w:rFonts w:ascii="Times New Roman" w:eastAsia="Calibri" w:hAnsi="Times New Roman" w:cs="Times New Roman"/>
          <w:i/>
          <w:sz w:val="12"/>
          <w:szCs w:val="12"/>
        </w:rPr>
        <w:t xml:space="preserve"> </w:t>
      </w:r>
      <w:r w:rsidRPr="00E06042">
        <w:rPr>
          <w:rFonts w:ascii="Times New Roman" w:eastAsia="Calibri" w:hAnsi="Times New Roman" w:cs="Times New Roman"/>
          <w:i/>
          <w:sz w:val="12"/>
          <w:szCs w:val="12"/>
        </w:rPr>
        <w:t>сельского поселения Черновка</w:t>
      </w:r>
    </w:p>
    <w:p w:rsidR="008A3A41" w:rsidRPr="00E06042" w:rsidRDefault="008A3A41" w:rsidP="00E06042">
      <w:pPr>
        <w:tabs>
          <w:tab w:val="left" w:pos="284"/>
          <w:tab w:val="left" w:pos="3828"/>
        </w:tabs>
        <w:spacing w:after="0" w:line="240" w:lineRule="auto"/>
        <w:jc w:val="right"/>
        <w:rPr>
          <w:rFonts w:ascii="Times New Roman" w:eastAsia="Calibri" w:hAnsi="Times New Roman" w:cs="Times New Roman"/>
          <w:i/>
          <w:sz w:val="12"/>
          <w:szCs w:val="12"/>
        </w:rPr>
      </w:pPr>
      <w:r w:rsidRPr="00E06042">
        <w:rPr>
          <w:rFonts w:ascii="Times New Roman" w:eastAsia="Calibri" w:hAnsi="Times New Roman" w:cs="Times New Roman"/>
          <w:i/>
          <w:sz w:val="12"/>
          <w:szCs w:val="12"/>
        </w:rPr>
        <w:t>муниципального района Сергиевский</w:t>
      </w:r>
      <w:r w:rsidR="00E06042">
        <w:rPr>
          <w:rFonts w:ascii="Times New Roman" w:eastAsia="Calibri" w:hAnsi="Times New Roman" w:cs="Times New Roman"/>
          <w:i/>
          <w:sz w:val="12"/>
          <w:szCs w:val="12"/>
        </w:rPr>
        <w:t xml:space="preserve"> Самарской области</w:t>
      </w:r>
    </w:p>
    <w:p w:rsidR="008A3A41" w:rsidRPr="00E06042" w:rsidRDefault="008A3A41" w:rsidP="00E06042">
      <w:pPr>
        <w:tabs>
          <w:tab w:val="left" w:pos="284"/>
          <w:tab w:val="left" w:pos="3828"/>
        </w:tabs>
        <w:spacing w:after="0" w:line="240" w:lineRule="auto"/>
        <w:jc w:val="right"/>
        <w:rPr>
          <w:rFonts w:ascii="Times New Roman" w:eastAsia="Calibri" w:hAnsi="Times New Roman" w:cs="Times New Roman"/>
          <w:i/>
          <w:sz w:val="12"/>
          <w:szCs w:val="12"/>
        </w:rPr>
      </w:pPr>
      <w:r w:rsidRPr="00E06042">
        <w:rPr>
          <w:rFonts w:ascii="Times New Roman" w:eastAsia="Calibri" w:hAnsi="Times New Roman" w:cs="Times New Roman"/>
          <w:i/>
          <w:sz w:val="12"/>
          <w:szCs w:val="12"/>
        </w:rPr>
        <w:t>от «20» мая 2026г.  № 34</w:t>
      </w:r>
    </w:p>
    <w:p w:rsidR="008A3A41" w:rsidRPr="00E06042" w:rsidRDefault="008A3A41" w:rsidP="00E06042">
      <w:pPr>
        <w:tabs>
          <w:tab w:val="left" w:pos="284"/>
          <w:tab w:val="left" w:pos="3828"/>
        </w:tabs>
        <w:spacing w:after="0" w:line="240" w:lineRule="auto"/>
        <w:jc w:val="center"/>
        <w:rPr>
          <w:rFonts w:ascii="Times New Roman" w:eastAsia="Calibri" w:hAnsi="Times New Roman" w:cs="Times New Roman"/>
          <w:b/>
          <w:sz w:val="12"/>
          <w:szCs w:val="12"/>
        </w:rPr>
      </w:pPr>
      <w:r w:rsidRPr="00E06042">
        <w:rPr>
          <w:rFonts w:ascii="Times New Roman" w:eastAsia="Calibri" w:hAnsi="Times New Roman" w:cs="Times New Roman"/>
          <w:b/>
          <w:sz w:val="12"/>
          <w:szCs w:val="12"/>
        </w:rPr>
        <w:t>ПОРЯДОК</w:t>
      </w:r>
    </w:p>
    <w:p w:rsidR="008A3A41" w:rsidRPr="00E06042" w:rsidRDefault="008A3A41" w:rsidP="00E06042">
      <w:pPr>
        <w:tabs>
          <w:tab w:val="left" w:pos="284"/>
          <w:tab w:val="left" w:pos="3828"/>
        </w:tabs>
        <w:spacing w:after="0" w:line="240" w:lineRule="auto"/>
        <w:jc w:val="center"/>
        <w:rPr>
          <w:rFonts w:ascii="Times New Roman" w:eastAsia="Calibri" w:hAnsi="Times New Roman" w:cs="Times New Roman"/>
          <w:b/>
          <w:sz w:val="12"/>
          <w:szCs w:val="12"/>
        </w:rPr>
      </w:pPr>
      <w:r w:rsidRPr="00E06042">
        <w:rPr>
          <w:rFonts w:ascii="Times New Roman" w:eastAsia="Calibri" w:hAnsi="Times New Roman" w:cs="Times New Roman"/>
          <w:b/>
          <w:sz w:val="12"/>
          <w:szCs w:val="12"/>
        </w:rPr>
        <w:t>РАЗРАБОТКИ И УТВЕРЖДЕНИЯ АДМИНИСТРАТИВНЫХ РЕГЛАМЕНТОВ</w:t>
      </w:r>
    </w:p>
    <w:p w:rsidR="008A3A41" w:rsidRPr="00E06042" w:rsidRDefault="008A3A41" w:rsidP="00E06042">
      <w:pPr>
        <w:tabs>
          <w:tab w:val="left" w:pos="284"/>
          <w:tab w:val="left" w:pos="3828"/>
        </w:tabs>
        <w:spacing w:after="0" w:line="240" w:lineRule="auto"/>
        <w:jc w:val="center"/>
        <w:rPr>
          <w:rFonts w:ascii="Times New Roman" w:eastAsia="Calibri" w:hAnsi="Times New Roman" w:cs="Times New Roman"/>
          <w:b/>
          <w:sz w:val="12"/>
          <w:szCs w:val="12"/>
        </w:rPr>
      </w:pPr>
      <w:r w:rsidRPr="00E06042">
        <w:rPr>
          <w:rFonts w:ascii="Times New Roman" w:eastAsia="Calibri" w:hAnsi="Times New Roman" w:cs="Times New Roman"/>
          <w:b/>
          <w:sz w:val="12"/>
          <w:szCs w:val="12"/>
        </w:rPr>
        <w:t>ПРЕДОСТАВЛЕНИЯ МУНИЦИПАЛЬНЫХ УСЛУГ</w:t>
      </w:r>
      <w:r w:rsidR="00E06042">
        <w:rPr>
          <w:rFonts w:ascii="Times New Roman" w:eastAsia="Calibri" w:hAnsi="Times New Roman" w:cs="Times New Roman"/>
          <w:b/>
          <w:sz w:val="12"/>
          <w:szCs w:val="12"/>
        </w:rPr>
        <w:t xml:space="preserve"> </w:t>
      </w:r>
      <w:r w:rsidRPr="00E06042">
        <w:rPr>
          <w:rFonts w:ascii="Times New Roman" w:eastAsia="Calibri" w:hAnsi="Times New Roman" w:cs="Times New Roman"/>
          <w:b/>
          <w:sz w:val="12"/>
          <w:szCs w:val="12"/>
        </w:rPr>
        <w:t>НА ТЕРРИТОРИИ СЕЛЬСКОГО  ПОСЕЛЕНИЯ ЧЕРНОВКА МУНИЦИПАЛЬНОГО РАЙОНА СЕРГИЕВСКИЙ САМАРСКОЙ ОБЛАСТИ</w:t>
      </w:r>
    </w:p>
    <w:p w:rsidR="008A3A41" w:rsidRPr="00E06042" w:rsidRDefault="008A3A41" w:rsidP="00E06042">
      <w:pPr>
        <w:tabs>
          <w:tab w:val="left" w:pos="284"/>
          <w:tab w:val="left" w:pos="3828"/>
        </w:tabs>
        <w:spacing w:after="0" w:line="240" w:lineRule="auto"/>
        <w:jc w:val="center"/>
        <w:rPr>
          <w:rFonts w:ascii="Times New Roman" w:eastAsia="Calibri" w:hAnsi="Times New Roman" w:cs="Times New Roman"/>
          <w:b/>
          <w:sz w:val="12"/>
          <w:szCs w:val="12"/>
        </w:rPr>
      </w:pP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 Общие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1.1. Настоящий Порядок устанавливает процедуру разработки, согласования и утверждения административных регламентов предоставления муниципальных услуг на территории сельского поселения Черновка муниципального района Сергиевский Самарской области.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1.2. </w:t>
      </w:r>
      <w:proofErr w:type="gramStart"/>
      <w:r w:rsidRPr="008A3A41">
        <w:rPr>
          <w:rFonts w:ascii="Times New Roman" w:eastAsia="Calibri" w:hAnsi="Times New Roman" w:cs="Times New Roman"/>
          <w:sz w:val="12"/>
          <w:szCs w:val="12"/>
        </w:rPr>
        <w:t>Административные регламенты предоставления муниципальных услуг (далее – административный регламент) разрабатываются администрацией сельского поселения Черновка муниципального района Сергиевский Самарской области (далее – администрация)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Самарской области, нормативными правовыми актами Губернатора Самарской области и Правительства Самарской области, нормативными правовыми актами органов местного самоуправления муниципального района Сергиевский Самарской области, а</w:t>
      </w:r>
      <w:proofErr w:type="gramEnd"/>
      <w:r w:rsidRPr="008A3A41">
        <w:rPr>
          <w:rFonts w:ascii="Times New Roman" w:eastAsia="Calibri" w:hAnsi="Times New Roman" w:cs="Times New Roman"/>
          <w:sz w:val="12"/>
          <w:szCs w:val="12"/>
        </w:rPr>
        <w:t xml:space="preserve"> также в соответствии с единым стандартом предоставления муниципальной услуги (при его наличии).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1.3. Административные регламенты разрабатываются в целях повышения качества и доступности предоставляемых муниципальных услуг, создания комфортных условий для участников отношений, возникающих при предоставлении муниципальных услуг, определения сроков и последовательности действий должностных лиц, сотрудников администрации при предоставлении муниципальных услуг.</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1.4. 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утверждённым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1.5. Административные регламенты предоставления государственных услуг, предоставляемых при осуществлении отдельных государственных полномочий, переданных законами Самарской области, разрабатываются и утверждаются органами исполнительной власти Самарской области, к сфере деятельности которых относится предоставление соответствующих государственных услуг.</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Исполнение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 федеральным органом исполнительной власти, если иное не установлено федеральным законом.</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1.6. Административные регламенты утверждаются в установленном порядке постановлениями администрации, если иное не установлено законодательством Российской Федерации.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1.7. Проекты административных регламентов подлежат:</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независимой экспертизе, проводимой в соответствии с настоящим Порядком (далее - независимая экспертиза);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экспертизе, проводимой органом местного самоуправления, уполномоченным на проведение экспертизы проектов административных регламентов предоставления муниципальных услуг (далее - экспертиза уполномоченного органа).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 Требования к структуре административного регламента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 В административный регламент включаются следующие разделы:</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общие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стандарт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 xml:space="preserve">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w:t>
      </w:r>
      <w:r w:rsidRPr="008A3A41">
        <w:rPr>
          <w:rFonts w:ascii="Times New Roman" w:eastAsia="Calibri" w:hAnsi="Times New Roman" w:cs="Times New Roman"/>
          <w:sz w:val="12"/>
          <w:szCs w:val="12"/>
        </w:rPr>
        <w:lastRenderedPageBreak/>
        <w:t>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roofErr w:type="gramEnd"/>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способы информирования заявителя об изменении статуса рассмотрения запроса о предоставлении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 В раздел «Общие положения» включаются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предмет регулирования административного регламента;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круг заявителей;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2.3. Раздел «Стандарт предоставления муниципальной услуги» включает в себя следующие подразделы:</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наименование органа, предоставляющего муниципальную услугу;</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результат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срок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ж) размер платы, взимаемой с заявителя при предоставлении муниципальной услуги, и способы ее взимания;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з)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и) срок регистрации запроса заявителя о предоставлении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к) требования к помещениям, в которых предоставляется муниципальная услуга;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л) показатели доступности и качества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м) иные требования к предоставлению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2.3.1. Единый стандарт должен содержать сведения, предусмотренные подпунктами «а», «в-е», «и» и «м» пункта 2.3 настоящего Порядка. В нем также должны быть указаны:</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заявитель (состав (перечень) заявителей);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способ (способы) направления запроса о предоставлении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размер платы, взимаемой с заявителя при предоставлении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порядок получения заявителем сведений, в том числе в электронной форме, о ходе рассмотрения запроса о предоставлении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е)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ж) порядок оставления запроса заявителя о предоставлении муниципальной услуги без рассмотрения;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з)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и) способ (способы) направления заявителю документов (информации), являющихся результатом предоставления соответствующей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2.4. Подраздел «Наименование органа, предоставляющего муниципальную услугу» должен включать полное наименование органа местного самоуправления, предоставляющего муниципальную услугу.</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2.5. Подраздел «Результат предоставления муниципальной услуги» должен включать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способов получения результата (результатов)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2.7. Подраздел «Исчерпывающий перечень документов, необходимых для предоставления муниципальной услуги» должен включать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«в» пункта 2.27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proofErr w:type="gramEnd"/>
      <w:r w:rsidRPr="008A3A41">
        <w:rPr>
          <w:rFonts w:ascii="Times New Roman" w:eastAsia="Calibri" w:hAnsi="Times New Roman" w:cs="Times New Roman"/>
          <w:sz w:val="12"/>
          <w:szCs w:val="12"/>
        </w:rPr>
        <w:t xml:space="preserve"> </w:t>
      </w:r>
      <w:proofErr w:type="gramStart"/>
      <w:r w:rsidRPr="008A3A41">
        <w:rPr>
          <w:rFonts w:ascii="Times New Roman" w:eastAsia="Calibri" w:hAnsi="Times New Roman" w:cs="Times New Roman"/>
          <w:sz w:val="12"/>
          <w:szCs w:val="12"/>
        </w:rPr>
        <w:t>рамках</w:t>
      </w:r>
      <w:proofErr w:type="gramEnd"/>
      <w:r w:rsidRPr="008A3A41">
        <w:rPr>
          <w:rFonts w:ascii="Times New Roman" w:eastAsia="Calibri" w:hAnsi="Times New Roman" w:cs="Times New Roman"/>
          <w:sz w:val="12"/>
          <w:szCs w:val="12"/>
        </w:rPr>
        <w:t xml:space="preserve"> межведомственного информационного взаимодействия, либо указание на отсутствие таких документов;</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сведения о приведении форм запроса о предоставлении муниципальной услуги и документов, необходимых для предоставления муниципальной услуги, в качестве приложения к Административному регламенту.</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2.8.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lastRenderedPageBreak/>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оснований для отказа в предоставлении муниципальной услуги, а в случае отсутствия таких оснований - указание на их отсутствие;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сведения о приведении в приложении к Административному регламенту, оснований, предусмотренных подпунктами «а» - «в» настоящего пункта, с учетом категории (признаков) заявителя (при наличии таких оснований).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2.9.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сведения о размещении на Едином портале и Региональном портале информации о размере государственной пошлины или иной платы, взимаемой за предоставление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порядок и способы взимания государственной пошлины или иной платы, взимаемой за предоставление муниципальной услуги,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2.10.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2.11.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муниципального района Сергиевский, а также на ЕПГУ требований, которым должны соответствовать такие помещения.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2.12.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района Сергиевский, а также на ЕПГУ перечня показателей качества и доступности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2.13. В подраздел «Иные требования к предоставлению муниципальной услуги» включаются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услуг, которые являются необходимыми и обязательными для предоставления муниципальной услуги или указание на их отсутствие;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наличие или отсутствие платы за предоставление указанных в подпункте «а» настоящего пункта услуг (при наличии таких услуг);</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информационных систем, используемых для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подпунктом «в» пункта 2.27. настоящего Порядка.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2.16. </w:t>
      </w:r>
      <w:proofErr w:type="gramStart"/>
      <w:r w:rsidRPr="008A3A41">
        <w:rPr>
          <w:rFonts w:ascii="Times New Roman" w:eastAsia="Calibri" w:hAnsi="Times New Roman" w:cs="Times New Roman"/>
          <w:sz w:val="12"/>
          <w:szCs w:val="12"/>
        </w:rPr>
        <w:t>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w:t>
      </w:r>
      <w:proofErr w:type="gramEnd"/>
      <w:r w:rsidRPr="008A3A41">
        <w:rPr>
          <w:rFonts w:ascii="Times New Roman" w:eastAsia="Calibri" w:hAnsi="Times New Roman" w:cs="Times New Roman"/>
          <w:sz w:val="12"/>
          <w:szCs w:val="12"/>
        </w:rPr>
        <w:t xml:space="preserve"> должен содержать следующие подразделы:</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осуществляемых при предоставлении муниципальной услуги административных процедур;</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подраздел, описывающий предоставление муниципальной услуги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 (в случае если муниципальная услуга предполагает предоставление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 в который включаются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8A3A41">
        <w:rPr>
          <w:rFonts w:ascii="Times New Roman" w:eastAsia="Calibri" w:hAnsi="Times New Roman" w:cs="Times New Roman"/>
          <w:sz w:val="12"/>
          <w:szCs w:val="12"/>
        </w:rPr>
        <w:t>проактивном</w:t>
      </w:r>
      <w:proofErr w:type="spellEnd"/>
      <w:r w:rsidRPr="008A3A41">
        <w:rPr>
          <w:rFonts w:ascii="Times New Roman" w:eastAsia="Calibri" w:hAnsi="Times New Roman" w:cs="Times New Roman"/>
          <w:sz w:val="12"/>
          <w:szCs w:val="12"/>
        </w:rPr>
        <w:t>) режиме;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приложении к административному регламенту приводятся идентификаторы категорий (признаков) заявителей в соответствии с подпунктом «б» пункта 2.27 настоящего Порядка.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lastRenderedPageBreak/>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способы установления личности заявителя (представителя заявителя);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2.19. В описание административной процедуры межведомственного информационного взаимодействия включаются: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2.20. В описание административной процедуры приостановления предоставления муниципальной услуги включаются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состав и содержание осуществляемых при приостановлении предоставления муниципальной услуги административных действий;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перечень оснований для возобновления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срок приостановления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б) срок принятия решения о предоставлении (об отказе в предоставлении) муниципальной услуги, исчисляемый </w:t>
      </w:r>
      <w:proofErr w:type="gramStart"/>
      <w:r w:rsidRPr="008A3A41">
        <w:rPr>
          <w:rFonts w:ascii="Times New Roman" w:eastAsia="Calibri" w:hAnsi="Times New Roman" w:cs="Times New Roman"/>
          <w:sz w:val="12"/>
          <w:szCs w:val="12"/>
        </w:rPr>
        <w:t>с даты получения</w:t>
      </w:r>
      <w:proofErr w:type="gramEnd"/>
      <w:r w:rsidRPr="008A3A41">
        <w:rPr>
          <w:rFonts w:ascii="Times New Roman" w:eastAsia="Calibri" w:hAnsi="Times New Roman" w:cs="Times New Roman"/>
          <w:sz w:val="12"/>
          <w:szCs w:val="12"/>
        </w:rPr>
        <w:t xml:space="preserve"> органом, предоставляющим муниципальную услугу, всех сведений, необходимых для принятия решения.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2.22. В описание административной процедуры предоставления результата муниципальной услуги включаются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2.23. В описание административной процедуры получения дополнительных сведений от заявителя включаются следующие положения: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основания для получения от заявителя дополнительных документов и (или) информации в процессе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срок, необходимый для получения таких документов и (или) информации;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2.24. </w:t>
      </w:r>
      <w:proofErr w:type="gramStart"/>
      <w:r w:rsidRPr="008A3A41">
        <w:rPr>
          <w:rFonts w:ascii="Times New Roman" w:eastAsia="Calibri" w:hAnsi="Times New Roman" w:cs="Times New Roman"/>
          <w:sz w:val="12"/>
          <w:szCs w:val="1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roofErr w:type="gramEnd"/>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наименование и продолжительность процедуры оценки;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субъекты, проводящие процедуру оценки;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объект (объекты) процедуры оценки;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место проведения процедуры оценки (при наличии);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д) наименование документа, являющегося результатом процедуры оценки (при наличии).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2.25. </w:t>
      </w:r>
      <w:proofErr w:type="gramStart"/>
      <w:r w:rsidRPr="008A3A41">
        <w:rPr>
          <w:rFonts w:ascii="Times New Roman" w:eastAsia="Calibri" w:hAnsi="Times New Roman" w:cs="Times New Roman"/>
          <w:sz w:val="12"/>
          <w:szCs w:val="12"/>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roofErr w:type="gramEnd"/>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способ распределения ограниченного ресурса;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наименование ограниченного ресурса;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г) продолжительность процедуры распределения ограниченного ресурса.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2.27. Приложение к административному регламенту включает:</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перечень условных обозначений и сокращений;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идентификаторы категорий (признаков) заявителей в табличной форме, которые включают следующие взаимосвязанные сведения: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результатов предоставления муниципальной услуги;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отдельных признаков заявителей.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в) исчерпывающий перечень документов, необходимых для предоставления муниципальной услуги, в табличной форме, который включает следующие взаимосвязанные сведения: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lastRenderedPageBreak/>
        <w:t>-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«б» пункта 2.27 настоящего Порядка, а также способы подачи таких документов и (или) информации;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«б» пункта 2.27 настоящего Порядка:</w:t>
      </w:r>
      <w:proofErr w:type="gramEnd"/>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перечень оснований для отказа в предоставлении муниципальной услуги, а в случае отсутствия таких оснований - указание на их отсутствие.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A3A41">
        <w:rPr>
          <w:rFonts w:ascii="Times New Roman" w:eastAsia="Calibri" w:hAnsi="Times New Roman" w:cs="Times New Roman"/>
          <w:sz w:val="12"/>
          <w:szCs w:val="12"/>
        </w:rPr>
        <w:t>- формы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форма документа, являющегося результатом предоставления соответствующей услуги, форма заявления об исправлении технических ошибок в данном документе</w:t>
      </w:r>
      <w:proofErr w:type="gramEnd"/>
      <w:r w:rsidRPr="008A3A41">
        <w:rPr>
          <w:rFonts w:ascii="Times New Roman" w:eastAsia="Calibri" w:hAnsi="Times New Roman" w:cs="Times New Roman"/>
          <w:sz w:val="12"/>
          <w:szCs w:val="12"/>
        </w:rPr>
        <w:t>, форма заявления о выдаче дубликата данного документа, форма заявления об оставлении запроса без рассмотрения.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 Порядок разработки, согласования и утверждения административных регламентов</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3.1. Подготовленный проект административного регламента направляется на согласование уполномоченным должностным лицам.</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Согласование проекта административного регламента должностным лицом, участвующим в согласовании, осуществляется в срок, не превышающий пяти рабочих дней </w:t>
      </w:r>
      <w:proofErr w:type="gramStart"/>
      <w:r w:rsidRPr="008A3A41">
        <w:rPr>
          <w:rFonts w:ascii="Times New Roman" w:eastAsia="Calibri" w:hAnsi="Times New Roman" w:cs="Times New Roman"/>
          <w:sz w:val="12"/>
          <w:szCs w:val="12"/>
        </w:rPr>
        <w:t>с даты поступления</w:t>
      </w:r>
      <w:proofErr w:type="gramEnd"/>
      <w:r w:rsidRPr="008A3A41">
        <w:rPr>
          <w:rFonts w:ascii="Times New Roman" w:eastAsia="Calibri" w:hAnsi="Times New Roman" w:cs="Times New Roman"/>
          <w:sz w:val="12"/>
          <w:szCs w:val="12"/>
        </w:rPr>
        <w:t xml:space="preserve"> его на согласование.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3.2. Результатом рассмотрения проекта административного регламента должностными лицами, участвующими в согласовании, является принятие такими должностными лицами решения о согласовании или несогласовании проекта административного регламента.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 принятии решения о согласовании проекта административного регламента должностное лицо, участвующее в согласовании, проставляет отметку о согласовании проекта в листе согласования.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 принятии решения о несогласовании проекта административного регламента должностное лицо, участвующее в согласовании, вносит имеющиеся замечания в лист согласования.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3.3. </w:t>
      </w:r>
      <w:proofErr w:type="gramStart"/>
      <w:r w:rsidRPr="008A3A41">
        <w:rPr>
          <w:rFonts w:ascii="Times New Roman" w:eastAsia="Calibri" w:hAnsi="Times New Roman" w:cs="Times New Roman"/>
          <w:sz w:val="12"/>
          <w:szCs w:val="12"/>
        </w:rPr>
        <w:t>В случае согласия с замечаниями, представленными уполномоченными должностными лицами, участвующими в согласовании, разработчик проекта административного регламента в срок, не превышающий пяти рабочих дней, вносит изменения в административный регламент с учетом полученных замечаний и  направляет проект административного регламента на повторное согласование должностным лицам, участвующим в согласовании.</w:t>
      </w:r>
      <w:proofErr w:type="gramEnd"/>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3.4. Одновременно с началом процедуры согласования в целях проведения независимой экспертизы проект административного регламента размещается на официальном сайте администрации муниципального района Сергиевский.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 размещении проекта административного регламента на официальном сайте администрации муниципального района Сергиевский также подлежит размещению информационное письмо, содержащее следующую информацию:</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дату размещения проекта административного регламента;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срок проведения независимой экспертизы, который не может быть менее 15 календарных дней со дня размещения проекта административного регламента на сайте;</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почтовый адрес и адрес электронной почты, по которым принимаются заключения независимой экспертизы;</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3.5. Разработчик проекта административного регламента обязан в течение трех рабочих дней после окончания срока, отведенного для проведения независимой экспертизы, рассмотреть все заключения независимой экспертизы, направленные до окончания срока независимой экспертизы, и принять одно из следующих решений по результатам рассмотрения каждого из указанных заключений: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а) о доработке проекта регламента с учетом результатов независимой экспертизы;</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б) о нецелесообразности принятия результатов независимой экспертизы.</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3.6. Доработка проекта регламента с учетом поступивших заключений независимой экспертизы осуществляется разработчиком проекта административного регламента в срок не позднее 20 календарных дней со дня принятия соответствующего решения.</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3.7. Рассмотрение и доработка проекта административного регламента осуществляется рабочей группой, состав которой определяется распоряжением Главы сельского поселения  Черновка муниципального района Сергиевский.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Принятие решения по результатам рассмотрения заключений независимой экспертизы оформляется протоколом заседания указанной рабочей группы, который утверждается Главой сельского поселения Черновка муниципального района Сергиевский.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3.8. Проект административного регламента, доработанный с учетом заключений независимой экспертизы, направляется разработчиком проекта административного регламента на экспертизу уполномоченного органа.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Не поступление заключения независимой экспертизы в адрес разработчика проекта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и последующего утверждения регламента.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3.9. Порядок проведения уполномоченным органом экспертизы проектов административных регламентов предоставления муниципальных услуг (проектов о признании нормативных правовых актов об утверждении административных регламентов утратившими силу) устанавливается постановлением администрации.</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3.10. Утверждение административного регламента осуществляется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 xml:space="preserve">3.11. Утвержденный регламент подлежит опубликованию </w:t>
      </w:r>
      <w:proofErr w:type="gramStart"/>
      <w:r w:rsidRPr="008A3A41">
        <w:rPr>
          <w:rFonts w:ascii="Times New Roman" w:eastAsia="Calibri" w:hAnsi="Times New Roman" w:cs="Times New Roman"/>
          <w:sz w:val="12"/>
          <w:szCs w:val="12"/>
        </w:rPr>
        <w:t>в соответствии с законодательством Российской Федерации об обеспечении доступа к информации о деятельности</w:t>
      </w:r>
      <w:proofErr w:type="gramEnd"/>
      <w:r w:rsidRPr="008A3A41">
        <w:rPr>
          <w:rFonts w:ascii="Times New Roman" w:eastAsia="Calibri" w:hAnsi="Times New Roman" w:cs="Times New Roman"/>
          <w:sz w:val="12"/>
          <w:szCs w:val="12"/>
        </w:rPr>
        <w:t xml:space="preserve"> государственных органов и органов местного самоуправления и размещению на официальном сайте администрации муниципального района Сергиевский.</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4. Порядок внесения изменений и дополнений в административные регламенты</w:t>
      </w:r>
    </w:p>
    <w:p w:rsidR="008A3A41" w:rsidRPr="008A3A41" w:rsidRDefault="008A3A41" w:rsidP="00E06042">
      <w:pPr>
        <w:tabs>
          <w:tab w:val="left" w:pos="284"/>
          <w:tab w:val="left" w:pos="3828"/>
        </w:tabs>
        <w:spacing w:after="0" w:line="240" w:lineRule="auto"/>
        <w:ind w:firstLine="284"/>
        <w:jc w:val="both"/>
        <w:rPr>
          <w:rFonts w:ascii="Times New Roman" w:eastAsia="Calibri" w:hAnsi="Times New Roman" w:cs="Times New Roman"/>
          <w:sz w:val="12"/>
          <w:szCs w:val="12"/>
        </w:rPr>
      </w:pPr>
      <w:r w:rsidRPr="008A3A41">
        <w:rPr>
          <w:rFonts w:ascii="Times New Roman" w:eastAsia="Calibri" w:hAnsi="Times New Roman" w:cs="Times New Roman"/>
          <w:sz w:val="12"/>
          <w:szCs w:val="12"/>
        </w:rPr>
        <w:t>4.1. При наличии оснований для внесения изменений и дополнений в административный регламент разработчик административного регламента разрабатывает и направляет на утверждение нормативный правовой акт о признании соответствующего административного регламента утратившим силу и о принятии в соответствии с настоящим Порядком нового административного регламента.</w:t>
      </w:r>
    </w:p>
    <w:p w:rsidR="008A3A41" w:rsidRPr="008A3A41" w:rsidRDefault="008A3A41" w:rsidP="008A3A41">
      <w:pPr>
        <w:tabs>
          <w:tab w:val="left" w:pos="284"/>
          <w:tab w:val="left" w:pos="3828"/>
        </w:tabs>
        <w:spacing w:after="0" w:line="240" w:lineRule="auto"/>
        <w:jc w:val="both"/>
        <w:rPr>
          <w:rFonts w:ascii="Times New Roman" w:eastAsia="Calibri" w:hAnsi="Times New Roman" w:cs="Times New Roman"/>
          <w:sz w:val="12"/>
          <w:szCs w:val="12"/>
        </w:rPr>
      </w:pPr>
    </w:p>
    <w:p w:rsidR="008A3A41" w:rsidRPr="008A3A41" w:rsidRDefault="008A3A41" w:rsidP="008A3A41">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B64CA1" w:rsidRDefault="00B64CA1"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p w:rsidR="00600B5C" w:rsidRDefault="00600B5C"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B64CA1">
              <w:rPr>
                <w:rFonts w:ascii="Times New Roman" w:eastAsia="Calibri" w:hAnsi="Times New Roman" w:cs="Times New Roman"/>
                <w:sz w:val="12"/>
                <w:szCs w:val="12"/>
              </w:rPr>
              <w:t>22</w:t>
            </w:r>
            <w:r w:rsidR="00D8420A">
              <w:rPr>
                <w:rFonts w:ascii="Times New Roman" w:eastAsia="Calibri" w:hAnsi="Times New Roman" w:cs="Times New Roman"/>
                <w:sz w:val="12"/>
                <w:szCs w:val="12"/>
              </w:rPr>
              <w:t>.</w:t>
            </w:r>
            <w:r w:rsidR="00D9497D">
              <w:rPr>
                <w:rFonts w:ascii="Times New Roman" w:eastAsia="Calibri" w:hAnsi="Times New Roman" w:cs="Times New Roman"/>
                <w:sz w:val="12"/>
                <w:szCs w:val="12"/>
              </w:rPr>
              <w:t>0</w:t>
            </w:r>
            <w:r w:rsidR="00B64CA1">
              <w:rPr>
                <w:rFonts w:ascii="Times New Roman" w:eastAsia="Calibri" w:hAnsi="Times New Roman" w:cs="Times New Roman"/>
                <w:sz w:val="12"/>
                <w:szCs w:val="12"/>
              </w:rPr>
              <w:t>5</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D9497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6"/>
      <w:headerReference w:type="first" r:id="rId17"/>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0D1" w:rsidRDefault="00F030D1" w:rsidP="000F23DD">
      <w:pPr>
        <w:spacing w:after="0" w:line="240" w:lineRule="auto"/>
      </w:pPr>
      <w:r>
        <w:separator/>
      </w:r>
    </w:p>
  </w:endnote>
  <w:endnote w:type="continuationSeparator" w:id="0">
    <w:p w:rsidR="00F030D1" w:rsidRDefault="00F030D1"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0D1" w:rsidRDefault="00F030D1" w:rsidP="000F23DD">
      <w:pPr>
        <w:spacing w:after="0" w:line="240" w:lineRule="auto"/>
      </w:pPr>
      <w:r>
        <w:separator/>
      </w:r>
    </w:p>
  </w:footnote>
  <w:footnote w:type="continuationSeparator" w:id="0">
    <w:p w:rsidR="00F030D1" w:rsidRDefault="00F030D1"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CF" w:rsidRDefault="00214FCF" w:rsidP="00F55381">
    <w:pPr>
      <w:pStyle w:val="a7"/>
      <w:tabs>
        <w:tab w:val="clear" w:pos="4677"/>
        <w:tab w:val="clear" w:pos="9355"/>
        <w:tab w:val="left" w:pos="1800"/>
      </w:tabs>
    </w:pPr>
    <w:sdt>
      <w:sdtPr>
        <w:id w:val="1198130974"/>
        <w:docPartObj>
          <w:docPartGallery w:val="Page Numbers (Top of Page)"/>
          <w:docPartUnique/>
        </w:docPartObj>
      </w:sdtPr>
      <w:sdtContent>
        <w:r>
          <w:fldChar w:fldCharType="begin"/>
        </w:r>
        <w:r>
          <w:instrText>PAGE   \* MERGEFORMAT</w:instrText>
        </w:r>
        <w:r>
          <w:fldChar w:fldCharType="separate"/>
        </w:r>
        <w:r w:rsidR="00600B5C">
          <w:rPr>
            <w:noProof/>
          </w:rPr>
          <w:t>3</w:t>
        </w:r>
        <w:r>
          <w:rPr>
            <w:noProof/>
          </w:rPr>
          <w:fldChar w:fldCharType="end"/>
        </w:r>
      </w:sdtContent>
    </w:sdt>
  </w:p>
  <w:p w:rsidR="00214FCF" w:rsidRDefault="00214FCF"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214FCF" w:rsidRPr="00E93F32" w:rsidRDefault="00214FCF" w:rsidP="00263DC0">
    <w:pPr>
      <w:pStyle w:val="a7"/>
      <w:rPr>
        <w:rFonts w:ascii="Times New Roman" w:hAnsi="Times New Roman" w:cs="Times New Roman"/>
        <w:i/>
        <w:sz w:val="16"/>
        <w:szCs w:val="16"/>
      </w:rPr>
    </w:pPr>
    <w:r>
      <w:rPr>
        <w:rFonts w:ascii="Times New Roman" w:hAnsi="Times New Roman" w:cs="Times New Roman"/>
        <w:i/>
        <w:sz w:val="16"/>
        <w:szCs w:val="16"/>
      </w:rPr>
      <w:t>Пятница, 22мая 2026 года, №32(1146</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Content>
      <w:p w:rsidR="00214FCF" w:rsidRDefault="00214FCF">
        <w:pPr>
          <w:pStyle w:val="a7"/>
        </w:pPr>
        <w:r>
          <w:fldChar w:fldCharType="begin"/>
        </w:r>
        <w:r>
          <w:instrText>PAGE   \* MERGEFORMAT</w:instrText>
        </w:r>
        <w:r>
          <w:fldChar w:fldCharType="separate"/>
        </w:r>
        <w:r>
          <w:rPr>
            <w:noProof/>
          </w:rPr>
          <w:t>2</w:t>
        </w:r>
        <w:r>
          <w:rPr>
            <w:noProof/>
          </w:rPr>
          <w:fldChar w:fldCharType="end"/>
        </w:r>
      </w:p>
    </w:sdtContent>
  </w:sdt>
  <w:p w:rsidR="00214FCF" w:rsidRPr="000443FC" w:rsidRDefault="00214FCF"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214FCF" w:rsidRPr="00263DC0" w:rsidRDefault="00214FCF"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214FCF" w:rsidRDefault="00214FCF"/>
  <w:p w:rsidR="00214FCF" w:rsidRDefault="00214FCF"/>
  <w:p w:rsidR="00214FCF" w:rsidRDefault="00214FCF"/>
  <w:p w:rsidR="00214FCF" w:rsidRDefault="00214FCF"/>
  <w:p w:rsidR="00214FCF" w:rsidRDefault="00214FCF"/>
  <w:p w:rsidR="00214FCF" w:rsidRDefault="00214FCF"/>
  <w:p w:rsidR="00214FCF" w:rsidRDefault="00214FCF"/>
  <w:p w:rsidR="00214FCF" w:rsidRDefault="00214FCF"/>
  <w:p w:rsidR="00214FCF" w:rsidRDefault="00214FCF"/>
  <w:p w:rsidR="00214FCF" w:rsidRDefault="00214FCF"/>
  <w:p w:rsidR="00214FCF" w:rsidRDefault="00214F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5">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8">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29">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66662695"/>
    <w:multiLevelType w:val="multilevel"/>
    <w:tmpl w:val="4F2CC0E6"/>
    <w:lvl w:ilvl="0">
      <w:start w:val="1"/>
      <w:numFmt w:val="decimal"/>
      <w:lvlText w:val="%1."/>
      <w:lvlJc w:val="left"/>
      <w:pPr>
        <w:ind w:left="1425" w:hanging="360"/>
      </w:pPr>
      <w:rPr>
        <w:rFonts w:hint="default"/>
      </w:rPr>
    </w:lvl>
    <w:lvl w:ilvl="1">
      <w:start w:val="1"/>
      <w:numFmt w:val="decimal"/>
      <w:isLgl/>
      <w:lvlText w:val="%1.%2."/>
      <w:lvlJc w:val="left"/>
      <w:pPr>
        <w:ind w:left="1785" w:hanging="720"/>
      </w:pPr>
      <w:rPr>
        <w:rFonts w:eastAsia="Times New Roman" w:hint="default"/>
      </w:rPr>
    </w:lvl>
    <w:lvl w:ilvl="2">
      <w:start w:val="1"/>
      <w:numFmt w:val="decimal"/>
      <w:isLgl/>
      <w:lvlText w:val="%1.%2.%3."/>
      <w:lvlJc w:val="left"/>
      <w:pPr>
        <w:ind w:left="1785" w:hanging="720"/>
      </w:pPr>
      <w:rPr>
        <w:rFonts w:eastAsia="Times New Roman" w:hint="default"/>
      </w:rPr>
    </w:lvl>
    <w:lvl w:ilvl="3">
      <w:start w:val="1"/>
      <w:numFmt w:val="decimal"/>
      <w:isLgl/>
      <w:lvlText w:val="%1.%2.%3.%4."/>
      <w:lvlJc w:val="left"/>
      <w:pPr>
        <w:ind w:left="2145" w:hanging="1080"/>
      </w:pPr>
      <w:rPr>
        <w:rFonts w:eastAsia="Times New Roman" w:hint="default"/>
      </w:rPr>
    </w:lvl>
    <w:lvl w:ilvl="4">
      <w:start w:val="1"/>
      <w:numFmt w:val="decimal"/>
      <w:isLgl/>
      <w:lvlText w:val="%1.%2.%3.%4.%5."/>
      <w:lvlJc w:val="left"/>
      <w:pPr>
        <w:ind w:left="2145" w:hanging="1080"/>
      </w:pPr>
      <w:rPr>
        <w:rFonts w:eastAsia="Times New Roman" w:hint="default"/>
      </w:rPr>
    </w:lvl>
    <w:lvl w:ilvl="5">
      <w:start w:val="1"/>
      <w:numFmt w:val="decimal"/>
      <w:isLgl/>
      <w:lvlText w:val="%1.%2.%3.%4.%5.%6."/>
      <w:lvlJc w:val="left"/>
      <w:pPr>
        <w:ind w:left="2505" w:hanging="1440"/>
      </w:pPr>
      <w:rPr>
        <w:rFonts w:eastAsia="Times New Roman" w:hint="default"/>
      </w:rPr>
    </w:lvl>
    <w:lvl w:ilvl="6">
      <w:start w:val="1"/>
      <w:numFmt w:val="decimal"/>
      <w:isLgl/>
      <w:lvlText w:val="%1.%2.%3.%4.%5.%6.%7."/>
      <w:lvlJc w:val="left"/>
      <w:pPr>
        <w:ind w:left="2865" w:hanging="1800"/>
      </w:pPr>
      <w:rPr>
        <w:rFonts w:eastAsia="Times New Roman" w:hint="default"/>
      </w:rPr>
    </w:lvl>
    <w:lvl w:ilvl="7">
      <w:start w:val="1"/>
      <w:numFmt w:val="decimal"/>
      <w:isLgl/>
      <w:lvlText w:val="%1.%2.%3.%4.%5.%6.%7.%8."/>
      <w:lvlJc w:val="left"/>
      <w:pPr>
        <w:ind w:left="2865" w:hanging="1800"/>
      </w:pPr>
      <w:rPr>
        <w:rFonts w:eastAsia="Times New Roman" w:hint="default"/>
      </w:rPr>
    </w:lvl>
    <w:lvl w:ilvl="8">
      <w:start w:val="1"/>
      <w:numFmt w:val="decimal"/>
      <w:isLgl/>
      <w:lvlText w:val="%1.%2.%3.%4.%5.%6.%7.%8.%9."/>
      <w:lvlJc w:val="left"/>
      <w:pPr>
        <w:ind w:left="3225" w:hanging="2160"/>
      </w:pPr>
      <w:rPr>
        <w:rFonts w:eastAsia="Times New Roman" w:hint="default"/>
      </w:rPr>
    </w:lvl>
  </w:abstractNum>
  <w:abstractNum w:abstractNumId="37">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9">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5"/>
  </w:num>
  <w:num w:numId="3">
    <w:abstractNumId w:val="16"/>
  </w:num>
  <w:num w:numId="4">
    <w:abstractNumId w:val="28"/>
  </w:num>
  <w:num w:numId="5">
    <w:abstractNumId w:val="22"/>
  </w:num>
  <w:num w:numId="6">
    <w:abstractNumId w:val="30"/>
  </w:num>
  <w:num w:numId="7">
    <w:abstractNumId w:val="20"/>
  </w:num>
  <w:num w:numId="8">
    <w:abstractNumId w:val="37"/>
  </w:num>
  <w:num w:numId="9">
    <w:abstractNumId w:val="27"/>
  </w:num>
  <w:num w:numId="10">
    <w:abstractNumId w:val="31"/>
  </w:num>
  <w:num w:numId="11">
    <w:abstractNumId w:val="40"/>
  </w:num>
  <w:num w:numId="12">
    <w:abstractNumId w:val="21"/>
  </w:num>
  <w:num w:numId="13">
    <w:abstractNumId w:val="38"/>
  </w:num>
  <w:num w:numId="14">
    <w:abstractNumId w:val="17"/>
  </w:num>
  <w:num w:numId="15">
    <w:abstractNumId w:val="33"/>
  </w:num>
  <w:num w:numId="16">
    <w:abstractNumId w:val="39"/>
  </w:num>
  <w:num w:numId="17">
    <w:abstractNumId w:val="2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4"/>
  </w:num>
  <w:num w:numId="21">
    <w:abstractNumId w:val="23"/>
  </w:num>
  <w:num w:numId="22">
    <w:abstractNumId w:val="35"/>
  </w:num>
  <w:num w:numId="23">
    <w:abstractNumId w:val="24"/>
  </w:num>
  <w:num w:numId="24">
    <w:abstractNumId w:val="19"/>
  </w:num>
  <w:num w:numId="25">
    <w:abstractNumId w:val="41"/>
  </w:num>
  <w:num w:numId="26">
    <w:abstractNumId w:val="18"/>
  </w:num>
  <w:num w:numId="27">
    <w:abstractNumId w:val="32"/>
  </w:num>
  <w:num w:numId="28">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8F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4FCF"/>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5B"/>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0B5C"/>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A41"/>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CC9"/>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486"/>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CA1"/>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554"/>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1C16"/>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04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0D1"/>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4957285">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la-service.minjust.ru:8080/rnla-links/ws/content/act/bba0bfb1-06c7-4e50-a8d3-fe1045784bf1.html"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E4C3F-5034-4655-9F6E-32587506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1</Pages>
  <Words>96259</Words>
  <Characters>548681</Characters>
  <Application>Microsoft Office Word</Application>
  <DocSecurity>0</DocSecurity>
  <Lines>4572</Lines>
  <Paragraphs>1287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643653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210</cp:revision>
  <cp:lastPrinted>2014-09-10T09:08:00Z</cp:lastPrinted>
  <dcterms:created xsi:type="dcterms:W3CDTF">2016-12-01T07:11:00Z</dcterms:created>
  <dcterms:modified xsi:type="dcterms:W3CDTF">2026-05-22T06:03:00Z</dcterms:modified>
</cp:coreProperties>
</file>